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EBD" w:rsidRPr="00335BFA" w:rsidRDefault="00237EBD" w:rsidP="00335BFA">
      <w:pPr>
        <w:pStyle w:val="1-topsec"/>
        <w:spacing w:before="156" w:after="156"/>
      </w:pPr>
      <w:bookmarkStart w:id="0" w:name="_Toc501372261"/>
      <w:r w:rsidRPr="00335BFA">
        <w:rPr>
          <w:rFonts w:hint="eastAsia"/>
        </w:rPr>
        <w:t>项目</w:t>
      </w:r>
      <w:r w:rsidRPr="00335BFA">
        <w:t>概述</w:t>
      </w:r>
      <w:bookmarkEnd w:id="0"/>
    </w:p>
    <w:p w:rsidR="00237EBD" w:rsidRDefault="00237EBD" w:rsidP="0018618A">
      <w:pPr>
        <w:pStyle w:val="2-topsec"/>
      </w:pPr>
      <w:bookmarkStart w:id="1" w:name="_Toc501372262"/>
      <w:r w:rsidRPr="0018618A">
        <w:rPr>
          <w:rFonts w:hint="eastAsia"/>
        </w:rPr>
        <w:t>项目</w:t>
      </w:r>
      <w:r w:rsidRPr="0018618A">
        <w:t>背景</w:t>
      </w:r>
      <w:bookmarkEnd w:id="1"/>
    </w:p>
    <w:p w:rsidR="0067134E" w:rsidRDefault="00DC5F9B" w:rsidP="009B0513">
      <w:pPr>
        <w:spacing w:before="156" w:after="156"/>
        <w:ind w:firstLine="480"/>
      </w:pPr>
      <w:r>
        <w:rPr>
          <w:rFonts w:hint="eastAsia"/>
        </w:rPr>
        <w:t>2017</w:t>
      </w:r>
      <w:r>
        <w:rPr>
          <w:rFonts w:hint="eastAsia"/>
        </w:rPr>
        <w:t>年</w:t>
      </w:r>
      <w:r>
        <w:rPr>
          <w:rFonts w:hint="eastAsia"/>
        </w:rPr>
        <w:t>6</w:t>
      </w:r>
      <w:r>
        <w:rPr>
          <w:rFonts w:hint="eastAsia"/>
        </w:rPr>
        <w:t>月</w:t>
      </w:r>
      <w:r>
        <w:rPr>
          <w:rFonts w:hint="eastAsia"/>
        </w:rPr>
        <w:t>1</w:t>
      </w:r>
      <w:r>
        <w:rPr>
          <w:rFonts w:hint="eastAsia"/>
        </w:rPr>
        <w:t>日，</w:t>
      </w:r>
      <w:r w:rsidR="002939CF">
        <w:rPr>
          <w:rFonts w:hint="eastAsia"/>
        </w:rPr>
        <w:t>《中华人民共和国网络安全法》</w:t>
      </w:r>
      <w:r>
        <w:rPr>
          <w:rFonts w:hint="eastAsia"/>
        </w:rPr>
        <w:t>正式</w:t>
      </w:r>
      <w:r w:rsidR="002939CF">
        <w:rPr>
          <w:rFonts w:hint="eastAsia"/>
        </w:rPr>
        <w:t>施行，</w:t>
      </w:r>
      <w:r w:rsidR="0067134E" w:rsidRPr="0067134E">
        <w:rPr>
          <w:rFonts w:hint="eastAsia"/>
        </w:rPr>
        <w:t>是我国第一部网络安全的专门性综合性立法，提出了应对网络安全挑战这一全球性问题的中国方案</w:t>
      </w:r>
      <w:r w:rsidR="0049655A">
        <w:rPr>
          <w:rFonts w:hint="eastAsia"/>
        </w:rPr>
        <w:t>，这也</w:t>
      </w:r>
      <w:r w:rsidR="0067134E" w:rsidRPr="0067134E">
        <w:rPr>
          <w:rFonts w:hint="eastAsia"/>
        </w:rPr>
        <w:t>显示了党和国家对网</w:t>
      </w:r>
      <w:r w:rsidR="00864027">
        <w:rPr>
          <w:rFonts w:hint="eastAsia"/>
        </w:rPr>
        <w:t>络安全问题的高度重视，是我国网络安全法治建设的一个重大战略契机，也为</w:t>
      </w:r>
      <w:r w:rsidR="00864027" w:rsidRPr="00864027">
        <w:rPr>
          <w:rFonts w:hint="eastAsia"/>
        </w:rPr>
        <w:t>网络参与者</w:t>
      </w:r>
      <w:r w:rsidR="00864027">
        <w:rPr>
          <w:rFonts w:hint="eastAsia"/>
        </w:rPr>
        <w:t>提供了</w:t>
      </w:r>
      <w:r w:rsidR="00864027" w:rsidRPr="00864027">
        <w:rPr>
          <w:rFonts w:hint="eastAsia"/>
        </w:rPr>
        <w:t>普遍遵守的法律准则和依据</w:t>
      </w:r>
      <w:r w:rsidR="0042144B">
        <w:rPr>
          <w:rFonts w:hint="eastAsia"/>
        </w:rPr>
        <w:t>。</w:t>
      </w:r>
    </w:p>
    <w:p w:rsidR="002F7E42" w:rsidRDefault="00EF5510" w:rsidP="00BF46CB">
      <w:pPr>
        <w:spacing w:before="156" w:after="156"/>
        <w:ind w:firstLine="480"/>
      </w:pPr>
      <w:r>
        <w:rPr>
          <w:rFonts w:hint="eastAsia"/>
        </w:rPr>
        <w:t>刚刚闭幕的</w:t>
      </w:r>
      <w:proofErr w:type="gramStart"/>
      <w:r>
        <w:rPr>
          <w:rFonts w:hint="eastAsia"/>
        </w:rPr>
        <w:t>的</w:t>
      </w:r>
      <w:proofErr w:type="gramEnd"/>
      <w:r w:rsidRPr="00EF5510">
        <w:rPr>
          <w:rFonts w:hint="eastAsia"/>
        </w:rPr>
        <w:t>中国共产党第十九次全国代表大会</w:t>
      </w:r>
      <w:r>
        <w:rPr>
          <w:rFonts w:hint="eastAsia"/>
        </w:rPr>
        <w:t>上，</w:t>
      </w:r>
      <w:r w:rsidR="008D15CE">
        <w:rPr>
          <w:rFonts w:hint="eastAsia"/>
        </w:rPr>
        <w:t>十九大报告中有多处提及网络安全，包括：</w:t>
      </w:r>
      <w:r w:rsidR="00464E9A" w:rsidRPr="00464E9A">
        <w:rPr>
          <w:rFonts w:hint="eastAsia"/>
        </w:rPr>
        <w:t>“互联网建设管理运用不断完善”</w:t>
      </w:r>
      <w:r w:rsidR="008D15CE">
        <w:rPr>
          <w:rFonts w:hint="eastAsia"/>
        </w:rPr>
        <w:t>、</w:t>
      </w:r>
      <w:r w:rsidR="00464E9A" w:rsidRPr="00464E9A">
        <w:rPr>
          <w:rFonts w:hint="eastAsia"/>
        </w:rPr>
        <w:t>“加强互联网内容建设，建立网络综合治理体系，营造清朗的网络空间”</w:t>
      </w:r>
      <w:r w:rsidR="008D15CE">
        <w:rPr>
          <w:rFonts w:hint="eastAsia"/>
        </w:rPr>
        <w:t>、</w:t>
      </w:r>
      <w:r w:rsidR="00464E9A" w:rsidRPr="00464E9A">
        <w:rPr>
          <w:rFonts w:hint="eastAsia"/>
        </w:rPr>
        <w:t>“增强改革创新本领，保持锐意进取的精神风貌，善于结合实际创造性推动工作，善于运用互联网技术和信息化手段开展工作”</w:t>
      </w:r>
      <w:r w:rsidR="008D15CE">
        <w:rPr>
          <w:rFonts w:hint="eastAsia"/>
        </w:rPr>
        <w:t>等。</w:t>
      </w:r>
      <w:r w:rsidR="00E405BD">
        <w:rPr>
          <w:rFonts w:hint="eastAsia"/>
        </w:rPr>
        <w:t>这是从国家战略层面，对于</w:t>
      </w:r>
      <w:r w:rsidR="00536B77">
        <w:rPr>
          <w:rFonts w:hint="eastAsia"/>
        </w:rPr>
        <w:t>信息安全工作的</w:t>
      </w:r>
      <w:r w:rsidR="00E405BD">
        <w:rPr>
          <w:rFonts w:hint="eastAsia"/>
        </w:rPr>
        <w:t>做出了部署和要求</w:t>
      </w:r>
      <w:r w:rsidR="00536B77">
        <w:rPr>
          <w:rFonts w:hint="eastAsia"/>
        </w:rPr>
        <w:t>。</w:t>
      </w:r>
    </w:p>
    <w:p w:rsidR="0014480B" w:rsidRDefault="009B0513" w:rsidP="0014480B">
      <w:pPr>
        <w:pStyle w:val="2-topsec"/>
      </w:pPr>
      <w:bookmarkStart w:id="2" w:name="_Toc501372263"/>
      <w:r>
        <w:rPr>
          <w:rFonts w:hint="eastAsia"/>
        </w:rPr>
        <w:t>项目目标</w:t>
      </w:r>
      <w:bookmarkEnd w:id="2"/>
    </w:p>
    <w:p w:rsidR="0014480B" w:rsidRDefault="00BC19F5" w:rsidP="008F5EC1">
      <w:pPr>
        <w:spacing w:before="156" w:after="156"/>
        <w:ind w:firstLine="480"/>
      </w:pPr>
      <w:r>
        <w:rPr>
          <w:rFonts w:hint="eastAsia"/>
        </w:rPr>
        <w:t>满足法律法规要求，满足</w:t>
      </w:r>
      <w:r w:rsidR="005947E7">
        <w:t>我院</w:t>
      </w:r>
      <w:r>
        <w:rPr>
          <w:rFonts w:hint="eastAsia"/>
        </w:rPr>
        <w:t>自身的安全需求，满足信息安全工作持续促进业务发展的需要</w:t>
      </w:r>
      <w:r w:rsidR="008F5EC1">
        <w:rPr>
          <w:rFonts w:hint="eastAsia"/>
        </w:rPr>
        <w:t>。</w:t>
      </w:r>
    </w:p>
    <w:p w:rsidR="00D66071" w:rsidRPr="00003E2E" w:rsidRDefault="00D66071" w:rsidP="008621F9">
      <w:pPr>
        <w:spacing w:before="156" w:after="156"/>
        <w:ind w:firstLine="480"/>
      </w:pPr>
    </w:p>
    <w:p w:rsidR="00101E21" w:rsidRDefault="00101E21" w:rsidP="00101E21">
      <w:pPr>
        <w:pStyle w:val="2-topsec"/>
      </w:pPr>
      <w:bookmarkStart w:id="3" w:name="_Toc501372264"/>
      <w:r>
        <w:rPr>
          <w:rFonts w:hint="eastAsia"/>
        </w:rPr>
        <w:t>项目</w:t>
      </w:r>
      <w:r>
        <w:t>内容</w:t>
      </w:r>
      <w:bookmarkEnd w:id="3"/>
    </w:p>
    <w:p w:rsidR="003F5A12" w:rsidRDefault="005947E7" w:rsidP="00BF6020">
      <w:pPr>
        <w:pStyle w:val="a5"/>
        <w:numPr>
          <w:ilvl w:val="0"/>
          <w:numId w:val="31"/>
        </w:numPr>
        <w:spacing w:before="156" w:after="156"/>
        <w:ind w:firstLineChars="0"/>
      </w:pPr>
      <w:r>
        <w:rPr>
          <w:rFonts w:hint="eastAsia"/>
        </w:rPr>
        <w:t>信息安全培训，一年两次的全院安全意识培训，提高我院员工信息安全意识水平</w:t>
      </w:r>
      <w:r w:rsidR="00BF6020">
        <w:rPr>
          <w:rFonts w:hint="eastAsia"/>
        </w:rPr>
        <w:t>。</w:t>
      </w:r>
    </w:p>
    <w:p w:rsidR="002D54BA" w:rsidRDefault="002D54BA" w:rsidP="00BF6020">
      <w:pPr>
        <w:pStyle w:val="a5"/>
        <w:numPr>
          <w:ilvl w:val="0"/>
          <w:numId w:val="31"/>
        </w:numPr>
        <w:spacing w:before="156" w:after="156"/>
        <w:ind w:firstLineChars="0"/>
      </w:pPr>
      <w:r>
        <w:rPr>
          <w:rFonts w:hint="eastAsia"/>
        </w:rPr>
        <w:t>安全顾问服务，根据相关监管部门的通知，结合最新的安全动态，以安全顾问形式，为我院提供安全知识层面的支持。</w:t>
      </w:r>
    </w:p>
    <w:p w:rsidR="003F5A12" w:rsidRDefault="0061501A" w:rsidP="00BF6020">
      <w:pPr>
        <w:pStyle w:val="a5"/>
        <w:numPr>
          <w:ilvl w:val="0"/>
          <w:numId w:val="31"/>
        </w:numPr>
        <w:spacing w:before="156" w:after="156"/>
        <w:ind w:firstLineChars="0"/>
      </w:pPr>
      <w:r>
        <w:rPr>
          <w:rFonts w:hint="eastAsia"/>
        </w:rPr>
        <w:t>安全通告服务，每月提供安全通告，让我院</w:t>
      </w:r>
      <w:r>
        <w:rPr>
          <w:rFonts w:hint="eastAsia"/>
        </w:rPr>
        <w:t>IT</w:t>
      </w:r>
      <w:r>
        <w:rPr>
          <w:rFonts w:hint="eastAsia"/>
        </w:rPr>
        <w:t>人员及时了解最新的安全动态和资讯</w:t>
      </w:r>
      <w:r w:rsidR="002D54BA">
        <w:rPr>
          <w:rFonts w:hint="eastAsia"/>
        </w:rPr>
        <w:t>、病毒信息等</w:t>
      </w:r>
      <w:r w:rsidR="00BF6020">
        <w:rPr>
          <w:rFonts w:hint="eastAsia"/>
        </w:rPr>
        <w:t>。</w:t>
      </w:r>
    </w:p>
    <w:p w:rsidR="003F5A12" w:rsidRDefault="003F5A12" w:rsidP="00BF6020">
      <w:pPr>
        <w:pStyle w:val="a5"/>
        <w:numPr>
          <w:ilvl w:val="0"/>
          <w:numId w:val="31"/>
        </w:numPr>
        <w:spacing w:before="156" w:after="156"/>
        <w:ind w:firstLineChars="0"/>
      </w:pPr>
      <w:r>
        <w:rPr>
          <w:rFonts w:hint="eastAsia"/>
        </w:rPr>
        <w:lastRenderedPageBreak/>
        <w:t>事件响应及技术支持</w:t>
      </w:r>
      <w:r w:rsidR="006D7904">
        <w:rPr>
          <w:rFonts w:hint="eastAsia"/>
        </w:rPr>
        <w:t>，在</w:t>
      </w:r>
      <w:r w:rsidR="005947E7">
        <w:t>我院</w:t>
      </w:r>
      <w:r w:rsidR="006D7904">
        <w:rPr>
          <w:rFonts w:hint="eastAsia"/>
        </w:rPr>
        <w:t>出现安全事件后提供响应支持。</w:t>
      </w:r>
    </w:p>
    <w:p w:rsidR="003F5A12" w:rsidRPr="003F5A12" w:rsidRDefault="003F5A12" w:rsidP="003F5A12">
      <w:pPr>
        <w:spacing w:before="156" w:after="156"/>
        <w:ind w:firstLine="480"/>
      </w:pPr>
    </w:p>
    <w:p w:rsidR="007A23CA" w:rsidRDefault="00660CD4" w:rsidP="00201781">
      <w:pPr>
        <w:pStyle w:val="1-topsec"/>
        <w:spacing w:before="156" w:after="156"/>
      </w:pPr>
      <w:bookmarkStart w:id="4" w:name="_Toc501372265"/>
      <w:r>
        <w:rPr>
          <w:rFonts w:hint="eastAsia"/>
        </w:rPr>
        <w:t>服务内容解决方案</w:t>
      </w:r>
      <w:bookmarkEnd w:id="4"/>
    </w:p>
    <w:p w:rsidR="00356889" w:rsidRDefault="00356889" w:rsidP="00356889">
      <w:pPr>
        <w:pStyle w:val="2-topsec"/>
      </w:pPr>
      <w:bookmarkStart w:id="5" w:name="_Toc501372266"/>
      <w:r>
        <w:rPr>
          <w:rFonts w:hint="eastAsia"/>
        </w:rPr>
        <w:t>安全培训</w:t>
      </w:r>
      <w:bookmarkEnd w:id="5"/>
    </w:p>
    <w:p w:rsidR="00356889" w:rsidRDefault="00356889" w:rsidP="00356889">
      <w:pPr>
        <w:pStyle w:val="a5"/>
        <w:numPr>
          <w:ilvl w:val="0"/>
          <w:numId w:val="34"/>
        </w:numPr>
        <w:spacing w:before="156" w:after="156"/>
        <w:ind w:firstLineChars="0"/>
      </w:pPr>
      <w:r>
        <w:rPr>
          <w:rFonts w:hint="eastAsia"/>
        </w:rPr>
        <w:t>描述</w:t>
      </w:r>
    </w:p>
    <w:p w:rsidR="00356889" w:rsidRDefault="00356889" w:rsidP="00356889">
      <w:pPr>
        <w:spacing w:before="156" w:after="156"/>
        <w:ind w:left="480" w:firstLine="480"/>
      </w:pPr>
      <w:r>
        <w:rPr>
          <w:rFonts w:hint="eastAsia"/>
        </w:rPr>
        <w:t>安全培训，是对</w:t>
      </w:r>
      <w:r w:rsidRPr="0055130C">
        <w:rPr>
          <w:rFonts w:hint="eastAsia"/>
        </w:rPr>
        <w:t>人员</w:t>
      </w:r>
      <w:r>
        <w:rPr>
          <w:rFonts w:hint="eastAsia"/>
        </w:rPr>
        <w:t>开展的培训。所有的运维和安全工作都离不开人员的操作，但是，很多时候安全事件的发生都是因为人工误操作或者技术能力不足导致，因此，需要定期开展安全培训来提升</w:t>
      </w:r>
      <w:proofErr w:type="gramStart"/>
      <w:r>
        <w:rPr>
          <w:rFonts w:hint="eastAsia"/>
        </w:rPr>
        <w:t>安全运</w:t>
      </w:r>
      <w:proofErr w:type="gramEnd"/>
      <w:r>
        <w:rPr>
          <w:rFonts w:hint="eastAsia"/>
        </w:rPr>
        <w:t>维能力。</w:t>
      </w:r>
    </w:p>
    <w:p w:rsidR="00356889" w:rsidRDefault="00356889" w:rsidP="00356889">
      <w:pPr>
        <w:spacing w:before="156" w:after="156"/>
        <w:ind w:left="480" w:firstLine="480"/>
      </w:pPr>
      <w:r>
        <w:rPr>
          <w:rFonts w:hint="eastAsia"/>
        </w:rPr>
        <w:t>此次服务中，服务商须</w:t>
      </w:r>
      <w:r w:rsidRPr="0055130C">
        <w:rPr>
          <w:rFonts w:hint="eastAsia"/>
        </w:rPr>
        <w:t>对</w:t>
      </w:r>
      <w:r>
        <w:t>我院</w:t>
      </w:r>
      <w:r w:rsidRPr="0055130C">
        <w:rPr>
          <w:rFonts w:hint="eastAsia"/>
        </w:rPr>
        <w:t>人员进行培训，</w:t>
      </w:r>
      <w:r>
        <w:rPr>
          <w:rFonts w:hint="eastAsia"/>
        </w:rPr>
        <w:t>要求</w:t>
      </w:r>
      <w:r w:rsidRPr="0055130C">
        <w:rPr>
          <w:rFonts w:hint="eastAsia"/>
        </w:rPr>
        <w:t>培训内容包括</w:t>
      </w:r>
      <w:r>
        <w:rPr>
          <w:rFonts w:hint="eastAsia"/>
        </w:rPr>
        <w:t>（</w:t>
      </w:r>
      <w:r w:rsidRPr="0055130C">
        <w:rPr>
          <w:rFonts w:hint="eastAsia"/>
        </w:rPr>
        <w:t>但不限于</w:t>
      </w:r>
      <w:r>
        <w:rPr>
          <w:rFonts w:hint="eastAsia"/>
        </w:rPr>
        <w:t>）：安全意识培训等。要求培训中以标准化的技术为主导，通过案例的形式展示最佳的安全实践，提高</w:t>
      </w:r>
      <w:r>
        <w:t>我院</w:t>
      </w:r>
      <w:r>
        <w:rPr>
          <w:rFonts w:hint="eastAsia"/>
        </w:rPr>
        <w:t>人员安全意识水平。</w:t>
      </w:r>
    </w:p>
    <w:p w:rsidR="00356889" w:rsidRDefault="00356889" w:rsidP="00356889">
      <w:pPr>
        <w:pStyle w:val="a5"/>
        <w:numPr>
          <w:ilvl w:val="0"/>
          <w:numId w:val="34"/>
        </w:numPr>
        <w:spacing w:before="156" w:after="156"/>
        <w:ind w:firstLineChars="0"/>
      </w:pPr>
      <w:r>
        <w:rPr>
          <w:rFonts w:hint="eastAsia"/>
        </w:rPr>
        <w:t>频率</w:t>
      </w:r>
    </w:p>
    <w:p w:rsidR="00356889" w:rsidRDefault="00356889" w:rsidP="00356889">
      <w:pPr>
        <w:spacing w:before="156" w:after="156"/>
        <w:ind w:left="480" w:firstLine="480"/>
      </w:pPr>
      <w:r>
        <w:rPr>
          <w:rFonts w:hint="eastAsia"/>
        </w:rPr>
        <w:t>每半年一次</w:t>
      </w:r>
    </w:p>
    <w:p w:rsidR="00356889" w:rsidRDefault="00D66071" w:rsidP="00356889">
      <w:pPr>
        <w:pStyle w:val="a5"/>
        <w:numPr>
          <w:ilvl w:val="0"/>
          <w:numId w:val="34"/>
        </w:numPr>
        <w:spacing w:before="156" w:after="156"/>
        <w:ind w:firstLineChars="0"/>
      </w:pPr>
      <w:r>
        <w:rPr>
          <w:rFonts w:hint="eastAsia"/>
        </w:rPr>
        <w:t>目标</w:t>
      </w:r>
    </w:p>
    <w:p w:rsidR="00356889" w:rsidRDefault="00356889" w:rsidP="00356889">
      <w:pPr>
        <w:spacing w:before="156" w:after="156"/>
        <w:ind w:left="960" w:firstLineChars="0" w:firstLine="0"/>
      </w:pPr>
      <w:r>
        <w:rPr>
          <w:rFonts w:hint="eastAsia"/>
        </w:rPr>
        <w:t>提高</w:t>
      </w:r>
      <w:r>
        <w:t>我院</w:t>
      </w:r>
      <w:proofErr w:type="gramStart"/>
      <w:r>
        <w:rPr>
          <w:rFonts w:hint="eastAsia"/>
        </w:rPr>
        <w:t>全人员</w:t>
      </w:r>
      <w:proofErr w:type="gramEnd"/>
      <w:r>
        <w:rPr>
          <w:rFonts w:hint="eastAsia"/>
        </w:rPr>
        <w:t>的安全意识水平，提高效率和安全性，间接提高</w:t>
      </w:r>
      <w:r>
        <w:t>我院</w:t>
      </w:r>
      <w:r>
        <w:rPr>
          <w:rFonts w:hint="eastAsia"/>
        </w:rPr>
        <w:t>的安全防护能力和水平。</w:t>
      </w:r>
    </w:p>
    <w:p w:rsidR="00356889" w:rsidRDefault="00801FE2" w:rsidP="00801FE2">
      <w:pPr>
        <w:pStyle w:val="2-topsec"/>
      </w:pPr>
      <w:bookmarkStart w:id="6" w:name="_Toc501372267"/>
      <w:r>
        <w:rPr>
          <w:rFonts w:hint="eastAsia"/>
        </w:rPr>
        <w:t>安全顾问服务</w:t>
      </w:r>
      <w:bookmarkEnd w:id="6"/>
    </w:p>
    <w:p w:rsidR="00801FE2" w:rsidRDefault="00801FE2" w:rsidP="00801FE2">
      <w:pPr>
        <w:pStyle w:val="a5"/>
        <w:numPr>
          <w:ilvl w:val="0"/>
          <w:numId w:val="36"/>
        </w:numPr>
        <w:spacing w:before="156" w:after="156"/>
        <w:ind w:firstLineChars="0"/>
      </w:pPr>
      <w:r>
        <w:rPr>
          <w:rFonts w:hint="eastAsia"/>
        </w:rPr>
        <w:t>描述</w:t>
      </w:r>
    </w:p>
    <w:p w:rsidR="003850E6" w:rsidRDefault="00D11366" w:rsidP="003850E6">
      <w:pPr>
        <w:spacing w:before="156" w:after="156"/>
        <w:ind w:left="480" w:firstLine="480"/>
      </w:pPr>
      <w:r>
        <w:rPr>
          <w:rFonts w:hint="eastAsia"/>
        </w:rPr>
        <w:t>安全顾问服务，是在我院出现信息安全</w:t>
      </w:r>
      <w:r w:rsidR="00B34372">
        <w:rPr>
          <w:rFonts w:hint="eastAsia"/>
        </w:rPr>
        <w:t>技术</w:t>
      </w:r>
      <w:r>
        <w:rPr>
          <w:rFonts w:hint="eastAsia"/>
        </w:rPr>
        <w:t>方面的问题时，</w:t>
      </w:r>
      <w:r w:rsidR="00B34372">
        <w:rPr>
          <w:rFonts w:hint="eastAsia"/>
        </w:rPr>
        <w:t>由服务商为我院提供安全顾问，解答问题。问题类型包括：</w:t>
      </w:r>
      <w:r w:rsidR="003850E6">
        <w:rPr>
          <w:rFonts w:hint="eastAsia"/>
        </w:rPr>
        <w:t>监管部门的文件、最新的法规要求等。</w:t>
      </w:r>
    </w:p>
    <w:p w:rsidR="00801FE2" w:rsidRDefault="00801FE2" w:rsidP="00801FE2">
      <w:pPr>
        <w:pStyle w:val="a5"/>
        <w:numPr>
          <w:ilvl w:val="0"/>
          <w:numId w:val="36"/>
        </w:numPr>
        <w:spacing w:before="156" w:after="156"/>
        <w:ind w:firstLineChars="0"/>
      </w:pPr>
      <w:r>
        <w:rPr>
          <w:rFonts w:hint="eastAsia"/>
        </w:rPr>
        <w:t>频率</w:t>
      </w:r>
    </w:p>
    <w:p w:rsidR="00801FE2" w:rsidRDefault="003850E6" w:rsidP="00801FE2">
      <w:pPr>
        <w:spacing w:before="156" w:after="156"/>
        <w:ind w:left="480" w:firstLine="480"/>
      </w:pPr>
      <w:r>
        <w:rPr>
          <w:rFonts w:hint="eastAsia"/>
        </w:rPr>
        <w:t>按需提供，不限次数</w:t>
      </w:r>
    </w:p>
    <w:p w:rsidR="00801FE2" w:rsidRDefault="00D66071" w:rsidP="00801FE2">
      <w:pPr>
        <w:pStyle w:val="a5"/>
        <w:numPr>
          <w:ilvl w:val="0"/>
          <w:numId w:val="36"/>
        </w:numPr>
        <w:spacing w:before="156" w:after="156"/>
        <w:ind w:firstLineChars="0"/>
      </w:pPr>
      <w:r>
        <w:rPr>
          <w:rFonts w:hint="eastAsia"/>
        </w:rPr>
        <w:lastRenderedPageBreak/>
        <w:t>目标</w:t>
      </w:r>
    </w:p>
    <w:p w:rsidR="00801FE2" w:rsidRDefault="00BD0767" w:rsidP="00801FE2">
      <w:pPr>
        <w:spacing w:before="156" w:after="156"/>
        <w:ind w:left="960" w:firstLineChars="0" w:firstLine="0"/>
      </w:pPr>
      <w:r>
        <w:rPr>
          <w:rFonts w:hint="eastAsia"/>
        </w:rPr>
        <w:t>构建可持续的解决问题的思路。</w:t>
      </w:r>
    </w:p>
    <w:p w:rsidR="00801FE2" w:rsidRDefault="00801FE2" w:rsidP="00801FE2">
      <w:pPr>
        <w:pStyle w:val="2-topsec"/>
      </w:pPr>
      <w:bookmarkStart w:id="7" w:name="_Toc501372268"/>
      <w:r>
        <w:rPr>
          <w:rFonts w:hint="eastAsia"/>
        </w:rPr>
        <w:t>安全管理咨询</w:t>
      </w:r>
      <w:bookmarkEnd w:id="7"/>
    </w:p>
    <w:p w:rsidR="00BD0767" w:rsidRDefault="00BD0767" w:rsidP="00BD0767">
      <w:pPr>
        <w:pStyle w:val="a5"/>
        <w:numPr>
          <w:ilvl w:val="0"/>
          <w:numId w:val="36"/>
        </w:numPr>
        <w:spacing w:before="156" w:after="156"/>
        <w:ind w:firstLineChars="0"/>
      </w:pPr>
      <w:r>
        <w:rPr>
          <w:rFonts w:hint="eastAsia"/>
        </w:rPr>
        <w:t>描述</w:t>
      </w:r>
    </w:p>
    <w:p w:rsidR="00BD0767" w:rsidRDefault="00BD0767" w:rsidP="00BD0767">
      <w:pPr>
        <w:spacing w:before="156" w:after="156"/>
        <w:ind w:left="480" w:firstLine="480"/>
      </w:pPr>
      <w:r>
        <w:rPr>
          <w:rFonts w:hint="eastAsia"/>
        </w:rPr>
        <w:t>安全管理咨询，是伴随着我院的业务发展、管理要求的更新、监管要求的升华，需要供应商协助和参与，对我院现有的管理制度进行优化。</w:t>
      </w:r>
    </w:p>
    <w:p w:rsidR="00BD0767" w:rsidRDefault="00BD0767" w:rsidP="00BD0767">
      <w:pPr>
        <w:pStyle w:val="a5"/>
        <w:numPr>
          <w:ilvl w:val="0"/>
          <w:numId w:val="36"/>
        </w:numPr>
        <w:spacing w:before="156" w:after="156"/>
        <w:ind w:firstLineChars="0"/>
      </w:pPr>
      <w:r>
        <w:rPr>
          <w:rFonts w:hint="eastAsia"/>
        </w:rPr>
        <w:t>频率</w:t>
      </w:r>
    </w:p>
    <w:p w:rsidR="00BD0767" w:rsidRDefault="00BD0767" w:rsidP="00BD0767">
      <w:pPr>
        <w:spacing w:before="156" w:after="156"/>
        <w:ind w:left="480" w:firstLine="480"/>
      </w:pPr>
      <w:r>
        <w:rPr>
          <w:rFonts w:hint="eastAsia"/>
        </w:rPr>
        <w:t>按需提供，不限次数</w:t>
      </w:r>
    </w:p>
    <w:p w:rsidR="00BD0767" w:rsidRDefault="00D66071" w:rsidP="00BD0767">
      <w:pPr>
        <w:pStyle w:val="a5"/>
        <w:numPr>
          <w:ilvl w:val="0"/>
          <w:numId w:val="36"/>
        </w:numPr>
        <w:spacing w:before="156" w:after="156"/>
        <w:ind w:firstLineChars="0"/>
      </w:pPr>
      <w:r>
        <w:rPr>
          <w:rFonts w:hint="eastAsia"/>
        </w:rPr>
        <w:t>目标</w:t>
      </w:r>
    </w:p>
    <w:p w:rsidR="00BD0767" w:rsidRDefault="00BD0767" w:rsidP="00BD0767">
      <w:pPr>
        <w:spacing w:before="156" w:after="156"/>
        <w:ind w:left="960" w:firstLineChars="0" w:firstLine="0"/>
      </w:pPr>
      <w:r>
        <w:rPr>
          <w:rFonts w:hint="eastAsia"/>
        </w:rPr>
        <w:t>通过优化管理制度，持续使之满足监管</w:t>
      </w:r>
      <w:r w:rsidR="007079DA">
        <w:rPr>
          <w:rFonts w:hint="eastAsia"/>
        </w:rPr>
        <w:t>要求</w:t>
      </w:r>
      <w:r>
        <w:rPr>
          <w:rFonts w:hint="eastAsia"/>
        </w:rPr>
        <w:t>。</w:t>
      </w:r>
    </w:p>
    <w:p w:rsidR="00801FE2" w:rsidRDefault="00801FE2" w:rsidP="00801FE2">
      <w:pPr>
        <w:pStyle w:val="2-topsec"/>
      </w:pPr>
      <w:bookmarkStart w:id="8" w:name="_Toc501372269"/>
      <w:r>
        <w:rPr>
          <w:rFonts w:hint="eastAsia"/>
        </w:rPr>
        <w:t>安全通告服务</w:t>
      </w:r>
      <w:bookmarkEnd w:id="8"/>
    </w:p>
    <w:p w:rsidR="00AD2680" w:rsidRDefault="00AD2680" w:rsidP="00AD2680">
      <w:pPr>
        <w:pStyle w:val="a5"/>
        <w:numPr>
          <w:ilvl w:val="0"/>
          <w:numId w:val="36"/>
        </w:numPr>
        <w:spacing w:before="156" w:after="156"/>
        <w:ind w:firstLineChars="0"/>
      </w:pPr>
      <w:r>
        <w:rPr>
          <w:rFonts w:hint="eastAsia"/>
        </w:rPr>
        <w:t>描述</w:t>
      </w:r>
    </w:p>
    <w:p w:rsidR="00AD2680" w:rsidRDefault="00AD2680" w:rsidP="00AD2680">
      <w:pPr>
        <w:spacing w:before="156" w:after="156"/>
        <w:ind w:left="480" w:firstLine="480"/>
      </w:pPr>
      <w:r>
        <w:rPr>
          <w:rFonts w:hint="eastAsia"/>
        </w:rPr>
        <w:t>安全通告服务，是由服务商开展，每月对互联网上最新的漏洞信息、病毒信息、安全事件、安全资讯进行整理并提供给我院，我院通过该文档，可快速了解最新的安全动态，并根据动态优化我院安全现状。</w:t>
      </w:r>
    </w:p>
    <w:p w:rsidR="00AD2680" w:rsidRDefault="00AD2680" w:rsidP="00AD2680">
      <w:pPr>
        <w:pStyle w:val="a5"/>
        <w:numPr>
          <w:ilvl w:val="0"/>
          <w:numId w:val="36"/>
        </w:numPr>
        <w:spacing w:before="156" w:after="156"/>
        <w:ind w:firstLineChars="0"/>
      </w:pPr>
      <w:r>
        <w:rPr>
          <w:rFonts w:hint="eastAsia"/>
        </w:rPr>
        <w:t>频率</w:t>
      </w:r>
    </w:p>
    <w:p w:rsidR="00AD2680" w:rsidRDefault="00AD2680" w:rsidP="00AD2680">
      <w:pPr>
        <w:spacing w:before="156" w:after="156"/>
        <w:ind w:left="480" w:firstLine="480"/>
      </w:pPr>
      <w:r>
        <w:rPr>
          <w:rFonts w:hint="eastAsia"/>
        </w:rPr>
        <w:t>每月一次，一年</w:t>
      </w:r>
      <w:r>
        <w:rPr>
          <w:rFonts w:hint="eastAsia"/>
        </w:rPr>
        <w:t>12</w:t>
      </w:r>
      <w:r>
        <w:rPr>
          <w:rFonts w:hint="eastAsia"/>
        </w:rPr>
        <w:t>次</w:t>
      </w:r>
    </w:p>
    <w:p w:rsidR="00AD2680" w:rsidRDefault="00D66071" w:rsidP="00AD2680">
      <w:pPr>
        <w:pStyle w:val="a5"/>
        <w:numPr>
          <w:ilvl w:val="0"/>
          <w:numId w:val="36"/>
        </w:numPr>
        <w:spacing w:before="156" w:after="156"/>
        <w:ind w:firstLineChars="0"/>
      </w:pPr>
      <w:r>
        <w:rPr>
          <w:rFonts w:hint="eastAsia"/>
        </w:rPr>
        <w:t>目标</w:t>
      </w:r>
    </w:p>
    <w:p w:rsidR="00AD2680" w:rsidRDefault="00AD2680" w:rsidP="00AD2680">
      <w:pPr>
        <w:spacing w:before="156" w:after="156"/>
        <w:ind w:left="960" w:firstLineChars="0" w:firstLine="0"/>
      </w:pPr>
      <w:r>
        <w:rPr>
          <w:rFonts w:hint="eastAsia"/>
        </w:rPr>
        <w:t>及时了解最新的信息安全动态。</w:t>
      </w:r>
    </w:p>
    <w:p w:rsidR="00E94CB7" w:rsidRDefault="00E94CB7" w:rsidP="00E94CB7">
      <w:pPr>
        <w:pStyle w:val="2-topsec"/>
      </w:pPr>
      <w:bookmarkStart w:id="9" w:name="_Toc501372270"/>
      <w:r>
        <w:rPr>
          <w:rFonts w:hint="eastAsia"/>
        </w:rPr>
        <w:t>事件响应及技术支持</w:t>
      </w:r>
      <w:bookmarkEnd w:id="9"/>
    </w:p>
    <w:p w:rsidR="00E07CAD" w:rsidRDefault="00E07CAD" w:rsidP="00E07CAD">
      <w:pPr>
        <w:pStyle w:val="a5"/>
        <w:numPr>
          <w:ilvl w:val="0"/>
          <w:numId w:val="34"/>
        </w:numPr>
        <w:spacing w:before="156" w:after="156"/>
        <w:ind w:firstLineChars="0"/>
      </w:pPr>
      <w:r>
        <w:rPr>
          <w:rFonts w:hint="eastAsia"/>
        </w:rPr>
        <w:t>描述</w:t>
      </w:r>
    </w:p>
    <w:p w:rsidR="00E07CAD" w:rsidRDefault="000417D7" w:rsidP="00E07CAD">
      <w:pPr>
        <w:spacing w:before="156" w:after="156"/>
        <w:ind w:left="480" w:firstLine="480"/>
      </w:pPr>
      <w:r>
        <w:rPr>
          <w:rFonts w:hint="eastAsia"/>
        </w:rPr>
        <w:t>事件响应及技术支持，是在</w:t>
      </w:r>
      <w:r w:rsidR="005947E7">
        <w:t>我院</w:t>
      </w:r>
      <w:r>
        <w:rPr>
          <w:rFonts w:hint="eastAsia"/>
        </w:rPr>
        <w:t>突发安全事件后进行响应</w:t>
      </w:r>
      <w:r w:rsidR="001553EF">
        <w:rPr>
          <w:rFonts w:hint="eastAsia"/>
        </w:rPr>
        <w:t>及技术支持。</w:t>
      </w:r>
      <w:r w:rsidR="007B6FE4">
        <w:rPr>
          <w:rFonts w:hint="eastAsia"/>
        </w:rPr>
        <w:lastRenderedPageBreak/>
        <w:t>网络中攻防技术快速迭代，各类型安全事件不绝于耳，针对安全事件</w:t>
      </w:r>
      <w:proofErr w:type="gramStart"/>
      <w:r w:rsidR="007B6FE4">
        <w:rPr>
          <w:rFonts w:hint="eastAsia"/>
        </w:rPr>
        <w:t>作出</w:t>
      </w:r>
      <w:proofErr w:type="gramEnd"/>
      <w:r w:rsidR="007B6FE4">
        <w:rPr>
          <w:rFonts w:hint="eastAsia"/>
        </w:rPr>
        <w:t>响应对于提高</w:t>
      </w:r>
      <w:r w:rsidR="005947E7">
        <w:t>我院</w:t>
      </w:r>
      <w:r w:rsidR="007B6FE4">
        <w:rPr>
          <w:rFonts w:hint="eastAsia"/>
        </w:rPr>
        <w:t>安全防护能力和恢复能力非常重要</w:t>
      </w:r>
      <w:r w:rsidR="00AF3523">
        <w:rPr>
          <w:rFonts w:hint="eastAsia"/>
        </w:rPr>
        <w:t>。</w:t>
      </w:r>
    </w:p>
    <w:p w:rsidR="00AF3523" w:rsidRDefault="00AF3523" w:rsidP="00AF3523">
      <w:pPr>
        <w:spacing w:before="156" w:after="156"/>
        <w:ind w:left="480" w:firstLine="480"/>
      </w:pPr>
      <w:r>
        <w:rPr>
          <w:rFonts w:hint="eastAsia"/>
        </w:rPr>
        <w:t>此次服务中，服务商需要按需对</w:t>
      </w:r>
      <w:r w:rsidR="005947E7">
        <w:t>我院</w:t>
      </w:r>
      <w:r>
        <w:rPr>
          <w:rFonts w:hint="eastAsia"/>
        </w:rPr>
        <w:t>提供突发事件应急响应和技术支持。事件类型包括（但不限于）：</w:t>
      </w:r>
      <w:r>
        <w:rPr>
          <w:rFonts w:hint="eastAsia"/>
        </w:rPr>
        <w:t>DDOS</w:t>
      </w:r>
      <w:r>
        <w:rPr>
          <w:rFonts w:hint="eastAsia"/>
        </w:rPr>
        <w:t>攻击、黑客入侵、木马蠕虫病毒入侵等；要求在</w:t>
      </w:r>
      <w:r>
        <w:rPr>
          <w:rFonts w:hint="eastAsia"/>
        </w:rPr>
        <w:t>15</w:t>
      </w:r>
      <w:r>
        <w:rPr>
          <w:rFonts w:hint="eastAsia"/>
        </w:rPr>
        <w:t>分钟内远程响应，并根据需要在</w:t>
      </w:r>
      <w:r>
        <w:rPr>
          <w:rFonts w:hint="eastAsia"/>
        </w:rPr>
        <w:t>1</w:t>
      </w:r>
      <w:r>
        <w:rPr>
          <w:rFonts w:hint="eastAsia"/>
        </w:rPr>
        <w:t>个小时内到达现场响应；要求响应后</w:t>
      </w:r>
      <w:r>
        <w:rPr>
          <w:rFonts w:hint="eastAsia"/>
        </w:rPr>
        <w:t>1</w:t>
      </w:r>
      <w:r>
        <w:rPr>
          <w:rFonts w:hint="eastAsia"/>
        </w:rPr>
        <w:t>个小时内协助抑制事件扩散，</w:t>
      </w:r>
      <w:r>
        <w:rPr>
          <w:rFonts w:hint="eastAsia"/>
        </w:rPr>
        <w:t>2</w:t>
      </w:r>
      <w:r>
        <w:rPr>
          <w:rFonts w:hint="eastAsia"/>
        </w:rPr>
        <w:t>个小时内提出安全事件解决措施。</w:t>
      </w:r>
    </w:p>
    <w:p w:rsidR="00AF3523" w:rsidRDefault="00AF3523" w:rsidP="00AF3523">
      <w:pPr>
        <w:spacing w:before="156" w:after="156"/>
        <w:ind w:left="480" w:firstLine="480"/>
      </w:pPr>
      <w:r>
        <w:rPr>
          <w:rFonts w:hint="eastAsia"/>
        </w:rPr>
        <w:t>此次服务中，服务商须定期（每月）为</w:t>
      </w:r>
      <w:r w:rsidR="005947E7">
        <w:t>我院</w:t>
      </w:r>
      <w:r>
        <w:rPr>
          <w:rFonts w:hint="eastAsia"/>
        </w:rPr>
        <w:t>提供最新的安全通报，其中包含最新的漏洞信息、病毒信息、安全事件及安全资讯；并在影响范围大的漏洞爆发后</w:t>
      </w:r>
      <w:r>
        <w:rPr>
          <w:rFonts w:hint="eastAsia"/>
        </w:rPr>
        <w:t>2</w:t>
      </w:r>
      <w:r>
        <w:rPr>
          <w:rFonts w:hint="eastAsia"/>
        </w:rPr>
        <w:t>天内提供紧急漏洞通报。</w:t>
      </w:r>
    </w:p>
    <w:p w:rsidR="00E07CAD" w:rsidRDefault="00E07CAD" w:rsidP="00E07CAD">
      <w:pPr>
        <w:pStyle w:val="a5"/>
        <w:numPr>
          <w:ilvl w:val="0"/>
          <w:numId w:val="34"/>
        </w:numPr>
        <w:spacing w:before="156" w:after="156"/>
        <w:ind w:firstLineChars="0"/>
      </w:pPr>
      <w:r>
        <w:rPr>
          <w:rFonts w:hint="eastAsia"/>
        </w:rPr>
        <w:t>频率</w:t>
      </w:r>
    </w:p>
    <w:p w:rsidR="00AF3523" w:rsidRDefault="00AF3523" w:rsidP="00E07CAD">
      <w:pPr>
        <w:spacing w:before="156" w:after="156"/>
        <w:ind w:left="480" w:firstLine="480"/>
      </w:pPr>
      <w:r>
        <w:rPr>
          <w:rFonts w:hint="eastAsia"/>
        </w:rPr>
        <w:t>例行工作，按需提供应急响应，每月提供安全通报</w:t>
      </w:r>
      <w:r w:rsidR="002F5B18">
        <w:rPr>
          <w:rFonts w:hint="eastAsia"/>
        </w:rPr>
        <w:t>。</w:t>
      </w:r>
    </w:p>
    <w:p w:rsidR="00E07CAD" w:rsidRDefault="00D66071" w:rsidP="00E07CAD">
      <w:pPr>
        <w:pStyle w:val="a5"/>
        <w:numPr>
          <w:ilvl w:val="0"/>
          <w:numId w:val="34"/>
        </w:numPr>
        <w:spacing w:before="156" w:after="156"/>
        <w:ind w:firstLineChars="0"/>
      </w:pPr>
      <w:r>
        <w:rPr>
          <w:rFonts w:hint="eastAsia"/>
        </w:rPr>
        <w:t>目标</w:t>
      </w:r>
    </w:p>
    <w:p w:rsidR="00090DF9" w:rsidRPr="00D14FA9" w:rsidRDefault="002F5B18" w:rsidP="00D14FA9">
      <w:pPr>
        <w:spacing w:before="156" w:after="156"/>
        <w:ind w:left="960" w:firstLineChars="0" w:firstLine="0"/>
      </w:pPr>
      <w:r>
        <w:rPr>
          <w:rFonts w:hint="eastAsia"/>
        </w:rPr>
        <w:t>对突发事件进行处置，抑制事件扩散，加快</w:t>
      </w:r>
      <w:r w:rsidR="00D672BC">
        <w:rPr>
          <w:rFonts w:hint="eastAsia"/>
        </w:rPr>
        <w:t>恢复</w:t>
      </w:r>
      <w:r>
        <w:rPr>
          <w:rFonts w:hint="eastAsia"/>
        </w:rPr>
        <w:t>，降低可能造成的不良影响。</w:t>
      </w:r>
      <w:bookmarkStart w:id="10" w:name="_GoBack"/>
      <w:bookmarkEnd w:id="10"/>
    </w:p>
    <w:p w:rsidR="00090DF9" w:rsidRPr="00090DF9" w:rsidRDefault="00090DF9" w:rsidP="00090DF9">
      <w:pPr>
        <w:snapToGrid w:val="0"/>
        <w:spacing w:beforeLines="0" w:afterLines="0" w:line="240" w:lineRule="auto"/>
        <w:ind w:firstLineChars="0" w:firstLine="0"/>
        <w:jc w:val="left"/>
        <w:rPr>
          <w:rFonts w:ascii="宋体" w:eastAsia="宋体" w:hAnsi="宋体" w:cs="宋体"/>
          <w:color w:val="000000"/>
          <w:kern w:val="0"/>
          <w:szCs w:val="24"/>
        </w:rPr>
      </w:pPr>
    </w:p>
    <w:sectPr w:rsidR="00090DF9" w:rsidRPr="00090DF9" w:rsidSect="00F97C4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1FF" w:rsidRDefault="00CB31FF" w:rsidP="008407AC">
      <w:pPr>
        <w:spacing w:before="120" w:after="120" w:line="240" w:lineRule="auto"/>
        <w:ind w:firstLine="480"/>
      </w:pPr>
      <w:r>
        <w:separator/>
      </w:r>
    </w:p>
  </w:endnote>
  <w:endnote w:type="continuationSeparator" w:id="0">
    <w:p w:rsidR="00CB31FF" w:rsidRDefault="00CB31FF" w:rsidP="008407AC">
      <w:pPr>
        <w:spacing w:before="120" w:after="120"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Heiti SC Light">
    <w:altName w:val="Arial Unicode MS"/>
    <w:charset w:val="50"/>
    <w:family w:val="auto"/>
    <w:pitch w:val="variable"/>
    <w:sig w:usb0="00000000" w:usb1="090F004A" w:usb2="00000010" w:usb3="00000000" w:csb0="003E0000"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F0" w:rsidRDefault="006545F0">
    <w:pPr>
      <w:pStyle w:val="a4"/>
      <w:spacing w:before="120" w:after="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F0" w:rsidRPr="00570E1B" w:rsidRDefault="00803369" w:rsidP="006F6B53">
    <w:pPr>
      <w:pStyle w:val="a4"/>
      <w:pBdr>
        <w:top w:val="thinThickSmallGap" w:sz="24" w:space="1" w:color="622423"/>
      </w:pBdr>
      <w:tabs>
        <w:tab w:val="clear" w:pos="4153"/>
        <w:tab w:val="clear" w:pos="8306"/>
        <w:tab w:val="right" w:pos="8504"/>
      </w:tabs>
      <w:spacing w:before="120" w:after="120"/>
      <w:ind w:firstLine="360"/>
      <w:rPr>
        <w:rFonts w:ascii="Cambria" w:hAnsi="Cambria"/>
      </w:rPr>
    </w:pPr>
    <w:r>
      <w:fldChar w:fldCharType="begin"/>
    </w:r>
    <w:r w:rsidR="006545F0">
      <w:instrText xml:space="preserve"> PAGE   \* MERGEFORMAT </w:instrText>
    </w:r>
    <w:r>
      <w:fldChar w:fldCharType="separate"/>
    </w:r>
    <w:r w:rsidR="00D14FA9" w:rsidRPr="00D14FA9">
      <w:rPr>
        <w:rFonts w:ascii="Cambria" w:hAnsi="Cambria"/>
        <w:noProof/>
        <w:lang w:val="zh-CN"/>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F0" w:rsidRDefault="006545F0">
    <w:pPr>
      <w:pStyle w:val="a4"/>
      <w:spacing w:before="120" w:after="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1FF" w:rsidRDefault="00CB31FF" w:rsidP="008407AC">
      <w:pPr>
        <w:spacing w:before="120" w:after="120" w:line="240" w:lineRule="auto"/>
        <w:ind w:firstLine="480"/>
      </w:pPr>
      <w:r>
        <w:separator/>
      </w:r>
    </w:p>
  </w:footnote>
  <w:footnote w:type="continuationSeparator" w:id="0">
    <w:p w:rsidR="00CB31FF" w:rsidRDefault="00CB31FF" w:rsidP="008407AC">
      <w:pPr>
        <w:spacing w:before="120" w:after="120"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F0" w:rsidRDefault="006545F0">
    <w:pPr>
      <w:pStyle w:val="a3"/>
      <w:spacing w:before="120" w:after="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F0" w:rsidRPr="00D66071" w:rsidRDefault="006545F0" w:rsidP="00D66071">
    <w:pPr>
      <w:pStyle w:val="a3"/>
      <w:spacing w:before="120" w:after="12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F0" w:rsidRDefault="006545F0" w:rsidP="009F1F7F">
    <w:pPr>
      <w:pStyle w:val="a3"/>
      <w:pBdr>
        <w:bottom w:val="none" w:sz="0" w:space="0" w:color="auto"/>
      </w:pBdr>
      <w:spacing w:before="120" w:after="12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E"/>
    <w:multiLevelType w:val="multilevel"/>
    <w:tmpl w:val="000000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11"/>
    <w:multiLevelType w:val="multilevel"/>
    <w:tmpl w:val="000000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0000031"/>
    <w:multiLevelType w:val="multilevel"/>
    <w:tmpl w:val="000000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1E67790"/>
    <w:multiLevelType w:val="hybridMultilevel"/>
    <w:tmpl w:val="3D5E946E"/>
    <w:lvl w:ilvl="0" w:tplc="15BC1F70">
      <w:start w:val="1"/>
      <w:numFmt w:val="bullet"/>
      <w:lvlText w:val=""/>
      <w:lvlJc w:val="left"/>
      <w:pPr>
        <w:ind w:left="1320" w:hanging="480"/>
      </w:pPr>
      <w:rPr>
        <w:rFonts w:ascii="Symbol" w:hAnsi="Symbol" w:hint="default"/>
        <w:color w:val="auto"/>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5">
    <w:nsid w:val="03520A95"/>
    <w:multiLevelType w:val="hybridMultilevel"/>
    <w:tmpl w:val="6EDC82CE"/>
    <w:lvl w:ilvl="0" w:tplc="0409000F">
      <w:start w:val="1"/>
      <w:numFmt w:val="decimal"/>
      <w:lvlText w:val="%1."/>
      <w:lvlJc w:val="left"/>
      <w:pPr>
        <w:ind w:left="960" w:hanging="480"/>
      </w:p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6">
    <w:nsid w:val="055710A6"/>
    <w:multiLevelType w:val="multilevel"/>
    <w:tmpl w:val="B41E9734"/>
    <w:lvl w:ilvl="0">
      <w:start w:val="1"/>
      <w:numFmt w:val="chineseCountingThousand"/>
      <w:pStyle w:val="1-topsec"/>
      <w:suff w:val="nothing"/>
      <w:lvlText w:val="%1、"/>
      <w:lvlJc w:val="left"/>
      <w:pPr>
        <w:ind w:left="907" w:hanging="907"/>
      </w:pPr>
      <w:rPr>
        <w:rFonts w:ascii="Times New Roman" w:eastAsia="黑体" w:hAnsi="Times New Roman" w:cs="Times New Roman" w:hint="eastAsia"/>
      </w:rPr>
    </w:lvl>
    <w:lvl w:ilvl="1">
      <w:start w:val="1"/>
      <w:numFmt w:val="decimal"/>
      <w:pStyle w:val="2-topsec"/>
      <w:isLgl/>
      <w:suff w:val="nothing"/>
      <w:lvlText w:val="%1.%2、"/>
      <w:lvlJc w:val="left"/>
      <w:pPr>
        <w:ind w:left="0" w:firstLine="0"/>
      </w:pPr>
      <w:rPr>
        <w:rFonts w:hint="eastAsia"/>
      </w:rPr>
    </w:lvl>
    <w:lvl w:ilvl="2">
      <w:start w:val="1"/>
      <w:numFmt w:val="decimal"/>
      <w:pStyle w:val="3-topsec"/>
      <w:isLgl/>
      <w:suff w:val="nothing"/>
      <w:lvlText w:val="%1.%2.%3、"/>
      <w:lvlJc w:val="left"/>
      <w:pPr>
        <w:ind w:left="0" w:firstLine="0"/>
      </w:pPr>
      <w:rPr>
        <w:rFonts w:hint="eastAsia"/>
        <w:i w:val="0"/>
        <w:iCs w:val="0"/>
        <w:caps w:val="0"/>
        <w:smallCaps w:val="0"/>
        <w:strike w:val="0"/>
        <w:dstrike w:val="0"/>
        <w:outline w:val="0"/>
        <w:shadow w:val="0"/>
        <w:emboss w:val="0"/>
        <w:imprint w:val="0"/>
        <w:vanish w:val="0"/>
        <w:spacing w:val="0"/>
        <w:position w:val="0"/>
        <w:u w:val="none"/>
        <w:effect w:val="none"/>
        <w:vertAlign w:val="baseline"/>
        <w:em w:val="none"/>
      </w:rPr>
    </w:lvl>
    <w:lvl w:ilvl="3">
      <w:start w:val="1"/>
      <w:numFmt w:val="decimal"/>
      <w:pStyle w:val="4-topsec"/>
      <w:isLgl/>
      <w:suff w:val="nothing"/>
      <w:lvlText w:val="%1.%2.%3.%4、"/>
      <w:lvlJc w:val="left"/>
      <w:pPr>
        <w:ind w:left="0" w:firstLine="0"/>
      </w:pPr>
      <w:rPr>
        <w:rFonts w:hint="eastAsia"/>
        <w:i w:val="0"/>
        <w:iCs w:val="0"/>
        <w:caps w:val="0"/>
        <w:smallCaps w:val="0"/>
        <w:strike w:val="0"/>
        <w:dstrike w:val="0"/>
        <w:outline w:val="0"/>
        <w:shadow w:val="0"/>
        <w:emboss w:val="0"/>
        <w:imprint w:val="0"/>
        <w:vanish w:val="0"/>
        <w:spacing w:val="0"/>
        <w:position w:val="0"/>
        <w:u w:val="none"/>
        <w:effect w:val="none"/>
        <w:vertAlign w:val="baseline"/>
        <w:em w:val="none"/>
      </w:rPr>
    </w:lvl>
    <w:lvl w:ilvl="4">
      <w:start w:val="1"/>
      <w:numFmt w:val="decimal"/>
      <w:pStyle w:val="5-topsec"/>
      <w:isLgl/>
      <w:suff w:val="nothing"/>
      <w:lvlText w:val="%1.%2.%3.%4.%5、"/>
      <w:lvlJc w:val="left"/>
      <w:pPr>
        <w:ind w:left="0" w:firstLine="0"/>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isLgl/>
      <w:suff w:val="space"/>
      <w:lvlText w:val="图 %1.%7 "/>
      <w:lvlJc w:val="left"/>
      <w:pPr>
        <w:ind w:left="0" w:firstLine="0"/>
      </w:pPr>
      <w:rPr>
        <w:rFonts w:hint="eastAsia"/>
      </w:rPr>
    </w:lvl>
    <w:lvl w:ilvl="7">
      <w:start w:val="1"/>
      <w:numFmt w:val="decimal"/>
      <w:lvlRestart w:val="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57A5A38"/>
    <w:multiLevelType w:val="hybridMultilevel"/>
    <w:tmpl w:val="B8900370"/>
    <w:lvl w:ilvl="0" w:tplc="0409000B">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8">
    <w:nsid w:val="05BF1FEB"/>
    <w:multiLevelType w:val="hybridMultilevel"/>
    <w:tmpl w:val="47BEA5CC"/>
    <w:lvl w:ilvl="0" w:tplc="0409000B">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9">
    <w:nsid w:val="063A2212"/>
    <w:multiLevelType w:val="multilevel"/>
    <w:tmpl w:val="063A2212"/>
    <w:lvl w:ilvl="0">
      <w:start w:val="1"/>
      <w:numFmt w:val="decimal"/>
      <w:lvlText w:val="%1."/>
      <w:lvlJc w:val="left"/>
      <w:pPr>
        <w:ind w:left="425" w:hanging="425"/>
      </w:pPr>
      <w:rPr>
        <w:rFonts w:ascii="宋体" w:eastAsia="宋体" w:hAnsi="宋体" w:hint="eastAsia"/>
        <w:b w:val="0"/>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07416A8E"/>
    <w:multiLevelType w:val="hybridMultilevel"/>
    <w:tmpl w:val="36DE649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1304346A"/>
    <w:multiLevelType w:val="multilevel"/>
    <w:tmpl w:val="0000000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DE05AD1"/>
    <w:multiLevelType w:val="hybridMultilevel"/>
    <w:tmpl w:val="97A076AE"/>
    <w:lvl w:ilvl="0" w:tplc="06EAA774">
      <w:start w:val="1"/>
      <w:numFmt w:val="decimal"/>
      <w:lvlText w:val="%1、"/>
      <w:lvlJc w:val="left"/>
      <w:pPr>
        <w:ind w:left="840" w:hanging="3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3">
    <w:nsid w:val="31A42BBF"/>
    <w:multiLevelType w:val="hybridMultilevel"/>
    <w:tmpl w:val="055E52B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nsid w:val="34167ECE"/>
    <w:multiLevelType w:val="hybridMultilevel"/>
    <w:tmpl w:val="0E2E56D0"/>
    <w:lvl w:ilvl="0" w:tplc="0409000B">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5">
    <w:nsid w:val="34916AF9"/>
    <w:multiLevelType w:val="multilevel"/>
    <w:tmpl w:val="34916A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94E1C32"/>
    <w:multiLevelType w:val="hybridMultilevel"/>
    <w:tmpl w:val="A3045556"/>
    <w:lvl w:ilvl="0" w:tplc="04090017">
      <w:start w:val="1"/>
      <w:numFmt w:val="chineseCountingThousand"/>
      <w:lvlText w:val="(%1)"/>
      <w:lvlJc w:val="left"/>
      <w:pPr>
        <w:ind w:left="900" w:hanging="480"/>
      </w:pPr>
      <w:rPr>
        <w:rFonts w:ascii="宋体" w:eastAsia="宋体" w:hAnsi="宋体"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7">
    <w:nsid w:val="3C873C8E"/>
    <w:multiLevelType w:val="hybridMultilevel"/>
    <w:tmpl w:val="90DE2F3E"/>
    <w:lvl w:ilvl="0" w:tplc="0409000B">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41550FDD"/>
    <w:multiLevelType w:val="hybridMultilevel"/>
    <w:tmpl w:val="70AE263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485D5662"/>
    <w:multiLevelType w:val="hybridMultilevel"/>
    <w:tmpl w:val="57E44628"/>
    <w:lvl w:ilvl="0" w:tplc="15BC1F70">
      <w:start w:val="1"/>
      <w:numFmt w:val="bullet"/>
      <w:lvlText w:val=""/>
      <w:lvlJc w:val="left"/>
      <w:pPr>
        <w:ind w:left="1320" w:hanging="480"/>
      </w:pPr>
      <w:rPr>
        <w:rFonts w:ascii="Symbol" w:hAnsi="Symbol" w:hint="default"/>
        <w:color w:val="auto"/>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0">
    <w:nsid w:val="48FB0073"/>
    <w:multiLevelType w:val="hybridMultilevel"/>
    <w:tmpl w:val="CEB20C18"/>
    <w:lvl w:ilvl="0" w:tplc="15BC1F70">
      <w:start w:val="1"/>
      <w:numFmt w:val="bullet"/>
      <w:lvlText w:val=""/>
      <w:lvlJc w:val="left"/>
      <w:pPr>
        <w:ind w:left="1320" w:hanging="480"/>
      </w:pPr>
      <w:rPr>
        <w:rFonts w:ascii="Symbol" w:hAnsi="Symbol" w:hint="default"/>
        <w:color w:val="auto"/>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1">
    <w:nsid w:val="495C24E2"/>
    <w:multiLevelType w:val="hybridMultilevel"/>
    <w:tmpl w:val="4394CFB2"/>
    <w:lvl w:ilvl="0" w:tplc="0409000F">
      <w:start w:val="1"/>
      <w:numFmt w:val="decimal"/>
      <w:lvlText w:val="%1."/>
      <w:lvlJc w:val="left"/>
      <w:pPr>
        <w:ind w:left="960" w:hanging="480"/>
      </w:p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2">
    <w:nsid w:val="49D0719D"/>
    <w:multiLevelType w:val="hybridMultilevel"/>
    <w:tmpl w:val="D49C0B3E"/>
    <w:lvl w:ilvl="0" w:tplc="15BC1F70">
      <w:start w:val="1"/>
      <w:numFmt w:val="bullet"/>
      <w:lvlText w:val=""/>
      <w:lvlJc w:val="left"/>
      <w:pPr>
        <w:ind w:left="1320" w:hanging="480"/>
      </w:pPr>
      <w:rPr>
        <w:rFonts w:ascii="Symbol" w:hAnsi="Symbol" w:hint="default"/>
        <w:color w:val="auto"/>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3">
    <w:nsid w:val="4FC1615F"/>
    <w:multiLevelType w:val="hybridMultilevel"/>
    <w:tmpl w:val="9482AF6A"/>
    <w:lvl w:ilvl="0" w:tplc="0409000B">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4">
    <w:nsid w:val="54C54BC5"/>
    <w:multiLevelType w:val="multilevel"/>
    <w:tmpl w:val="54C54B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54466F4"/>
    <w:multiLevelType w:val="multilevel"/>
    <w:tmpl w:val="554466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A2E512D"/>
    <w:multiLevelType w:val="hybridMultilevel"/>
    <w:tmpl w:val="968CE136"/>
    <w:lvl w:ilvl="0" w:tplc="0409000F">
      <w:start w:val="1"/>
      <w:numFmt w:val="decimal"/>
      <w:lvlText w:val="%1."/>
      <w:lvlJc w:val="left"/>
      <w:pPr>
        <w:ind w:left="1320" w:hanging="480"/>
      </w:pPr>
    </w:lvl>
    <w:lvl w:ilvl="1" w:tplc="04090019" w:tentative="1">
      <w:start w:val="1"/>
      <w:numFmt w:val="lowerLetter"/>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lowerLetter"/>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lowerLetter"/>
      <w:lvlText w:val="%8)"/>
      <w:lvlJc w:val="left"/>
      <w:pPr>
        <w:ind w:left="4680" w:hanging="480"/>
      </w:pPr>
    </w:lvl>
    <w:lvl w:ilvl="8" w:tplc="0409001B" w:tentative="1">
      <w:start w:val="1"/>
      <w:numFmt w:val="lowerRoman"/>
      <w:lvlText w:val="%9."/>
      <w:lvlJc w:val="right"/>
      <w:pPr>
        <w:ind w:left="5160" w:hanging="480"/>
      </w:pPr>
    </w:lvl>
  </w:abstractNum>
  <w:abstractNum w:abstractNumId="27">
    <w:nsid w:val="5A6E7D5D"/>
    <w:multiLevelType w:val="hybridMultilevel"/>
    <w:tmpl w:val="7A20991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5C637B9D"/>
    <w:multiLevelType w:val="hybridMultilevel"/>
    <w:tmpl w:val="0E8C7CEE"/>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nsid w:val="60B96437"/>
    <w:multiLevelType w:val="hybridMultilevel"/>
    <w:tmpl w:val="ADAAED8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5135652"/>
    <w:multiLevelType w:val="hybridMultilevel"/>
    <w:tmpl w:val="340C414C"/>
    <w:lvl w:ilvl="0" w:tplc="1A6882F4">
      <w:start w:val="1"/>
      <w:numFmt w:val="decimal"/>
      <w:lvlText w:val="%1、"/>
      <w:lvlJc w:val="left"/>
      <w:pPr>
        <w:ind w:left="840" w:hanging="3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31">
    <w:nsid w:val="67F16870"/>
    <w:multiLevelType w:val="hybridMultilevel"/>
    <w:tmpl w:val="C71C0898"/>
    <w:lvl w:ilvl="0" w:tplc="65BA1FDE">
      <w:start w:val="1"/>
      <w:numFmt w:val="decimal"/>
      <w:lvlText w:val="%1)"/>
      <w:lvlJc w:val="left"/>
      <w:pPr>
        <w:ind w:left="840" w:hanging="420"/>
      </w:p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32">
    <w:nsid w:val="6AA802E6"/>
    <w:multiLevelType w:val="hybridMultilevel"/>
    <w:tmpl w:val="B4468CAE"/>
    <w:lvl w:ilvl="0" w:tplc="15BC1F70">
      <w:start w:val="1"/>
      <w:numFmt w:val="bullet"/>
      <w:lvlText w:val=""/>
      <w:lvlJc w:val="left"/>
      <w:pPr>
        <w:ind w:left="1320" w:hanging="480"/>
      </w:pPr>
      <w:rPr>
        <w:rFonts w:ascii="Symbol" w:hAnsi="Symbol" w:hint="default"/>
        <w:color w:val="auto"/>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3">
    <w:nsid w:val="6B241252"/>
    <w:multiLevelType w:val="hybridMultilevel"/>
    <w:tmpl w:val="14F2E0A2"/>
    <w:lvl w:ilvl="0" w:tplc="0409000B">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4">
    <w:nsid w:val="6F86431F"/>
    <w:multiLevelType w:val="hybridMultilevel"/>
    <w:tmpl w:val="8E861292"/>
    <w:lvl w:ilvl="0" w:tplc="15BC1F70">
      <w:start w:val="1"/>
      <w:numFmt w:val="bullet"/>
      <w:lvlText w:val=""/>
      <w:lvlJc w:val="left"/>
      <w:pPr>
        <w:ind w:left="90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5">
    <w:nsid w:val="76631077"/>
    <w:multiLevelType w:val="hybridMultilevel"/>
    <w:tmpl w:val="97AE8764"/>
    <w:lvl w:ilvl="0" w:tplc="FFFFFFFF">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nsid w:val="76805628"/>
    <w:multiLevelType w:val="hybridMultilevel"/>
    <w:tmpl w:val="2DE872FA"/>
    <w:lvl w:ilvl="0" w:tplc="0409000B">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7">
    <w:nsid w:val="7AF96C1B"/>
    <w:multiLevelType w:val="hybridMultilevel"/>
    <w:tmpl w:val="3232F346"/>
    <w:lvl w:ilvl="0" w:tplc="6DC22A06">
      <w:start w:val="1"/>
      <w:numFmt w:val="decimal"/>
      <w:lvlText w:val="%1)"/>
      <w:lvlJc w:val="left"/>
      <w:pPr>
        <w:ind w:left="0" w:hanging="420"/>
      </w:pPr>
      <w:rPr>
        <w:rFonts w:ascii="黑体" w:eastAsia="黑体" w:hint="eastAsia"/>
        <w:b/>
      </w:rPr>
    </w:lvl>
    <w:lvl w:ilvl="1" w:tplc="04090019" w:tentative="1">
      <w:start w:val="1"/>
      <w:numFmt w:val="lowerLetter"/>
      <w:lvlText w:val="%2)"/>
      <w:lvlJc w:val="left"/>
      <w:pPr>
        <w:ind w:left="1129" w:hanging="420"/>
      </w:pPr>
    </w:lvl>
    <w:lvl w:ilvl="2" w:tplc="0409001B" w:tentative="1">
      <w:start w:val="1"/>
      <w:numFmt w:val="lowerRoman"/>
      <w:lvlText w:val="%3."/>
      <w:lvlJc w:val="right"/>
      <w:pPr>
        <w:ind w:left="1549" w:hanging="420"/>
      </w:pPr>
    </w:lvl>
    <w:lvl w:ilvl="3" w:tplc="0409000F" w:tentative="1">
      <w:start w:val="1"/>
      <w:numFmt w:val="decimal"/>
      <w:lvlText w:val="%4."/>
      <w:lvlJc w:val="left"/>
      <w:pPr>
        <w:ind w:left="1969" w:hanging="420"/>
      </w:pPr>
    </w:lvl>
    <w:lvl w:ilvl="4" w:tplc="04090019" w:tentative="1">
      <w:start w:val="1"/>
      <w:numFmt w:val="lowerLetter"/>
      <w:lvlText w:val="%5)"/>
      <w:lvlJc w:val="left"/>
      <w:pPr>
        <w:ind w:left="2389" w:hanging="420"/>
      </w:pPr>
    </w:lvl>
    <w:lvl w:ilvl="5" w:tplc="0409001B" w:tentative="1">
      <w:start w:val="1"/>
      <w:numFmt w:val="lowerRoman"/>
      <w:lvlText w:val="%6."/>
      <w:lvlJc w:val="right"/>
      <w:pPr>
        <w:ind w:left="2809" w:hanging="420"/>
      </w:pPr>
    </w:lvl>
    <w:lvl w:ilvl="6" w:tplc="0409000F" w:tentative="1">
      <w:start w:val="1"/>
      <w:numFmt w:val="decimal"/>
      <w:lvlText w:val="%7."/>
      <w:lvlJc w:val="left"/>
      <w:pPr>
        <w:ind w:left="3229" w:hanging="420"/>
      </w:pPr>
    </w:lvl>
    <w:lvl w:ilvl="7" w:tplc="04090019" w:tentative="1">
      <w:start w:val="1"/>
      <w:numFmt w:val="lowerLetter"/>
      <w:lvlText w:val="%8)"/>
      <w:lvlJc w:val="left"/>
      <w:pPr>
        <w:ind w:left="3649" w:hanging="420"/>
      </w:pPr>
    </w:lvl>
    <w:lvl w:ilvl="8" w:tplc="0409001B" w:tentative="1">
      <w:start w:val="1"/>
      <w:numFmt w:val="lowerRoman"/>
      <w:lvlText w:val="%9."/>
      <w:lvlJc w:val="right"/>
      <w:pPr>
        <w:ind w:left="4069" w:hanging="420"/>
      </w:pPr>
    </w:lvl>
  </w:abstractNum>
  <w:abstractNum w:abstractNumId="38">
    <w:nsid w:val="7C9A6436"/>
    <w:multiLevelType w:val="hybridMultilevel"/>
    <w:tmpl w:val="543621AA"/>
    <w:lvl w:ilvl="0" w:tplc="15BC1F70">
      <w:start w:val="1"/>
      <w:numFmt w:val="bullet"/>
      <w:lvlText w:val=""/>
      <w:lvlJc w:val="left"/>
      <w:pPr>
        <w:ind w:left="1320" w:hanging="480"/>
      </w:pPr>
      <w:rPr>
        <w:rFonts w:ascii="Symbol" w:hAnsi="Symbol" w:hint="default"/>
        <w:color w:val="auto"/>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9">
    <w:nsid w:val="7D283C37"/>
    <w:multiLevelType w:val="hybridMultilevel"/>
    <w:tmpl w:val="B21A0D7E"/>
    <w:lvl w:ilvl="0" w:tplc="0409000F">
      <w:start w:val="1"/>
      <w:numFmt w:val="decimal"/>
      <w:lvlText w:val="%1."/>
      <w:lvlJc w:val="left"/>
      <w:pPr>
        <w:ind w:left="1440" w:hanging="480"/>
      </w:pPr>
    </w:lvl>
    <w:lvl w:ilvl="1" w:tplc="04090019" w:tentative="1">
      <w:start w:val="1"/>
      <w:numFmt w:val="lowerLetter"/>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lowerLetter"/>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lowerLetter"/>
      <w:lvlText w:val="%8)"/>
      <w:lvlJc w:val="left"/>
      <w:pPr>
        <w:ind w:left="4800" w:hanging="480"/>
      </w:pPr>
    </w:lvl>
    <w:lvl w:ilvl="8" w:tplc="0409001B" w:tentative="1">
      <w:start w:val="1"/>
      <w:numFmt w:val="lowerRoman"/>
      <w:lvlText w:val="%9."/>
      <w:lvlJc w:val="right"/>
      <w:pPr>
        <w:ind w:left="5280" w:hanging="480"/>
      </w:pPr>
    </w:lvl>
  </w:abstractNum>
  <w:num w:numId="1">
    <w:abstractNumId w:val="6"/>
  </w:num>
  <w:num w:numId="2">
    <w:abstractNumId w:val="18"/>
  </w:num>
  <w:num w:numId="3">
    <w:abstractNumId w:val="14"/>
  </w:num>
  <w:num w:numId="4">
    <w:abstractNumId w:val="31"/>
  </w:num>
  <w:num w:numId="5">
    <w:abstractNumId w:val="22"/>
  </w:num>
  <w:num w:numId="6">
    <w:abstractNumId w:val="32"/>
  </w:num>
  <w:num w:numId="7">
    <w:abstractNumId w:val="20"/>
  </w:num>
  <w:num w:numId="8">
    <w:abstractNumId w:val="19"/>
  </w:num>
  <w:num w:numId="9">
    <w:abstractNumId w:val="7"/>
  </w:num>
  <w:num w:numId="10">
    <w:abstractNumId w:val="4"/>
  </w:num>
  <w:num w:numId="11">
    <w:abstractNumId w:val="36"/>
  </w:num>
  <w:num w:numId="12">
    <w:abstractNumId w:val="38"/>
  </w:num>
  <w:num w:numId="13">
    <w:abstractNumId w:val="33"/>
  </w:num>
  <w:num w:numId="14">
    <w:abstractNumId w:val="16"/>
  </w:num>
  <w:num w:numId="15">
    <w:abstractNumId w:val="23"/>
  </w:num>
  <w:num w:numId="16">
    <w:abstractNumId w:val="8"/>
  </w:num>
  <w:num w:numId="17">
    <w:abstractNumId w:val="35"/>
  </w:num>
  <w:num w:numId="18">
    <w:abstractNumId w:val="34"/>
  </w:num>
  <w:num w:numId="19">
    <w:abstractNumId w:val="11"/>
  </w:num>
  <w:num w:numId="20">
    <w:abstractNumId w:val="1"/>
  </w:num>
  <w:num w:numId="21">
    <w:abstractNumId w:val="0"/>
  </w:num>
  <w:num w:numId="22">
    <w:abstractNumId w:val="29"/>
  </w:num>
  <w:num w:numId="23">
    <w:abstractNumId w:val="2"/>
  </w:num>
  <w:num w:numId="24">
    <w:abstractNumId w:val="37"/>
  </w:num>
  <w:num w:numId="25">
    <w:abstractNumId w:val="3"/>
  </w:num>
  <w:num w:numId="26">
    <w:abstractNumId w:val="27"/>
  </w:num>
  <w:num w:numId="27">
    <w:abstractNumId w:val="10"/>
  </w:num>
  <w:num w:numId="28">
    <w:abstractNumId w:val="26"/>
  </w:num>
  <w:num w:numId="29">
    <w:abstractNumId w:val="21"/>
  </w:num>
  <w:num w:numId="30">
    <w:abstractNumId w:val="13"/>
  </w:num>
  <w:num w:numId="31">
    <w:abstractNumId w:val="5"/>
  </w:num>
  <w:num w:numId="32">
    <w:abstractNumId w:val="30"/>
  </w:num>
  <w:num w:numId="33">
    <w:abstractNumId w:val="12"/>
  </w:num>
  <w:num w:numId="34">
    <w:abstractNumId w:val="28"/>
  </w:num>
  <w:num w:numId="35">
    <w:abstractNumId w:val="39"/>
  </w:num>
  <w:num w:numId="36">
    <w:abstractNumId w:val="17"/>
  </w:num>
  <w:num w:numId="37">
    <w:abstractNumId w:val="6"/>
  </w:num>
  <w:num w:numId="38">
    <w:abstractNumId w:val="9"/>
  </w:num>
  <w:num w:numId="39">
    <w:abstractNumId w:val="25"/>
  </w:num>
  <w:num w:numId="40">
    <w:abstractNumId w:val="15"/>
  </w:num>
  <w:num w:numId="41">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EBD"/>
    <w:rsid w:val="0000192E"/>
    <w:rsid w:val="00003E2E"/>
    <w:rsid w:val="00006AD6"/>
    <w:rsid w:val="00014F0D"/>
    <w:rsid w:val="000219EF"/>
    <w:rsid w:val="00021A45"/>
    <w:rsid w:val="00024AC8"/>
    <w:rsid w:val="00026A49"/>
    <w:rsid w:val="00033913"/>
    <w:rsid w:val="0003722B"/>
    <w:rsid w:val="000417D7"/>
    <w:rsid w:val="0005090D"/>
    <w:rsid w:val="00052F49"/>
    <w:rsid w:val="000538F4"/>
    <w:rsid w:val="00056C81"/>
    <w:rsid w:val="0006688A"/>
    <w:rsid w:val="00067BBB"/>
    <w:rsid w:val="000849E8"/>
    <w:rsid w:val="00090DF9"/>
    <w:rsid w:val="00092FD2"/>
    <w:rsid w:val="00095502"/>
    <w:rsid w:val="000A7B47"/>
    <w:rsid w:val="000B0401"/>
    <w:rsid w:val="000B6B62"/>
    <w:rsid w:val="000B6EFC"/>
    <w:rsid w:val="000C7B7E"/>
    <w:rsid w:val="000D0423"/>
    <w:rsid w:val="000D142B"/>
    <w:rsid w:val="000E6911"/>
    <w:rsid w:val="000F0ABC"/>
    <w:rsid w:val="000F1B56"/>
    <w:rsid w:val="00100598"/>
    <w:rsid w:val="00101E21"/>
    <w:rsid w:val="0010327F"/>
    <w:rsid w:val="00105663"/>
    <w:rsid w:val="00111ECA"/>
    <w:rsid w:val="00112CE7"/>
    <w:rsid w:val="0013508B"/>
    <w:rsid w:val="0014480B"/>
    <w:rsid w:val="001553EF"/>
    <w:rsid w:val="00165848"/>
    <w:rsid w:val="00175C5B"/>
    <w:rsid w:val="00184460"/>
    <w:rsid w:val="00185399"/>
    <w:rsid w:val="0018618A"/>
    <w:rsid w:val="00191F73"/>
    <w:rsid w:val="00195202"/>
    <w:rsid w:val="001A0C57"/>
    <w:rsid w:val="001A4F63"/>
    <w:rsid w:val="001A6651"/>
    <w:rsid w:val="001B31B1"/>
    <w:rsid w:val="001B33D3"/>
    <w:rsid w:val="001D6F8C"/>
    <w:rsid w:val="001D7BFE"/>
    <w:rsid w:val="001E16FD"/>
    <w:rsid w:val="001E3181"/>
    <w:rsid w:val="001E4A5B"/>
    <w:rsid w:val="001E60B9"/>
    <w:rsid w:val="00201781"/>
    <w:rsid w:val="002150A4"/>
    <w:rsid w:val="00217671"/>
    <w:rsid w:val="002340AB"/>
    <w:rsid w:val="00235146"/>
    <w:rsid w:val="00237C2F"/>
    <w:rsid w:val="00237EBD"/>
    <w:rsid w:val="0024196C"/>
    <w:rsid w:val="00244E8B"/>
    <w:rsid w:val="002634AB"/>
    <w:rsid w:val="00263B1C"/>
    <w:rsid w:val="00263E8C"/>
    <w:rsid w:val="00271C59"/>
    <w:rsid w:val="00274C38"/>
    <w:rsid w:val="00282C26"/>
    <w:rsid w:val="00283564"/>
    <w:rsid w:val="00283A97"/>
    <w:rsid w:val="002939CF"/>
    <w:rsid w:val="002A27B3"/>
    <w:rsid w:val="002A4538"/>
    <w:rsid w:val="002B157D"/>
    <w:rsid w:val="002D54BA"/>
    <w:rsid w:val="002E6971"/>
    <w:rsid w:val="002F4B0E"/>
    <w:rsid w:val="002F5B18"/>
    <w:rsid w:val="002F7E42"/>
    <w:rsid w:val="00301D0D"/>
    <w:rsid w:val="00301ED3"/>
    <w:rsid w:val="003049AA"/>
    <w:rsid w:val="00306798"/>
    <w:rsid w:val="00313BD0"/>
    <w:rsid w:val="00317A20"/>
    <w:rsid w:val="00322170"/>
    <w:rsid w:val="003265D3"/>
    <w:rsid w:val="003272F4"/>
    <w:rsid w:val="003306C4"/>
    <w:rsid w:val="003318A0"/>
    <w:rsid w:val="00332E27"/>
    <w:rsid w:val="00335BFA"/>
    <w:rsid w:val="003418D7"/>
    <w:rsid w:val="003425D5"/>
    <w:rsid w:val="003426FE"/>
    <w:rsid w:val="00343E42"/>
    <w:rsid w:val="003442A0"/>
    <w:rsid w:val="003464B7"/>
    <w:rsid w:val="00351103"/>
    <w:rsid w:val="00354BD0"/>
    <w:rsid w:val="00356889"/>
    <w:rsid w:val="00365697"/>
    <w:rsid w:val="0036637B"/>
    <w:rsid w:val="00373A75"/>
    <w:rsid w:val="00381871"/>
    <w:rsid w:val="00384366"/>
    <w:rsid w:val="003850E6"/>
    <w:rsid w:val="003925A3"/>
    <w:rsid w:val="003926A8"/>
    <w:rsid w:val="00393001"/>
    <w:rsid w:val="00395AE3"/>
    <w:rsid w:val="0039602C"/>
    <w:rsid w:val="003A6B13"/>
    <w:rsid w:val="003B4BCD"/>
    <w:rsid w:val="003B4CFE"/>
    <w:rsid w:val="003C6840"/>
    <w:rsid w:val="003D0B6E"/>
    <w:rsid w:val="003D0EB8"/>
    <w:rsid w:val="003D10BD"/>
    <w:rsid w:val="003D1BC0"/>
    <w:rsid w:val="003E3A27"/>
    <w:rsid w:val="003F1A31"/>
    <w:rsid w:val="003F4906"/>
    <w:rsid w:val="003F5A12"/>
    <w:rsid w:val="004124C9"/>
    <w:rsid w:val="00412669"/>
    <w:rsid w:val="00420D3A"/>
    <w:rsid w:val="0042144B"/>
    <w:rsid w:val="00425A22"/>
    <w:rsid w:val="00433486"/>
    <w:rsid w:val="00440A37"/>
    <w:rsid w:val="00452FB4"/>
    <w:rsid w:val="004538DE"/>
    <w:rsid w:val="00462B19"/>
    <w:rsid w:val="004642E5"/>
    <w:rsid w:val="00464E9A"/>
    <w:rsid w:val="00472BCF"/>
    <w:rsid w:val="0047341C"/>
    <w:rsid w:val="00485EB7"/>
    <w:rsid w:val="00487F57"/>
    <w:rsid w:val="0049655A"/>
    <w:rsid w:val="004A2A9E"/>
    <w:rsid w:val="004A2FCC"/>
    <w:rsid w:val="004A579C"/>
    <w:rsid w:val="004B6801"/>
    <w:rsid w:val="004C0ED5"/>
    <w:rsid w:val="004C11B1"/>
    <w:rsid w:val="004C39BA"/>
    <w:rsid w:val="004C3FFD"/>
    <w:rsid w:val="004C60BF"/>
    <w:rsid w:val="004E2B38"/>
    <w:rsid w:val="004E649A"/>
    <w:rsid w:val="004F0590"/>
    <w:rsid w:val="004F35FB"/>
    <w:rsid w:val="004F58D6"/>
    <w:rsid w:val="005027BB"/>
    <w:rsid w:val="00510843"/>
    <w:rsid w:val="00513F07"/>
    <w:rsid w:val="0051665A"/>
    <w:rsid w:val="00516E4D"/>
    <w:rsid w:val="00523E40"/>
    <w:rsid w:val="00536B77"/>
    <w:rsid w:val="00545B4D"/>
    <w:rsid w:val="0055130C"/>
    <w:rsid w:val="0056110B"/>
    <w:rsid w:val="005618C3"/>
    <w:rsid w:val="00565555"/>
    <w:rsid w:val="005659E7"/>
    <w:rsid w:val="00570E1B"/>
    <w:rsid w:val="00570FB7"/>
    <w:rsid w:val="00574110"/>
    <w:rsid w:val="00574362"/>
    <w:rsid w:val="00577C33"/>
    <w:rsid w:val="00584AEC"/>
    <w:rsid w:val="005947E7"/>
    <w:rsid w:val="005958B0"/>
    <w:rsid w:val="00597D5B"/>
    <w:rsid w:val="005A18FA"/>
    <w:rsid w:val="005A2D73"/>
    <w:rsid w:val="005B2B90"/>
    <w:rsid w:val="005C048A"/>
    <w:rsid w:val="005C06F7"/>
    <w:rsid w:val="005C24DA"/>
    <w:rsid w:val="005C4B05"/>
    <w:rsid w:val="005D16BA"/>
    <w:rsid w:val="005F07C9"/>
    <w:rsid w:val="006053B2"/>
    <w:rsid w:val="0061501A"/>
    <w:rsid w:val="006204CE"/>
    <w:rsid w:val="006206EB"/>
    <w:rsid w:val="00622160"/>
    <w:rsid w:val="00624269"/>
    <w:rsid w:val="00630A37"/>
    <w:rsid w:val="00635B85"/>
    <w:rsid w:val="006369E4"/>
    <w:rsid w:val="0064063C"/>
    <w:rsid w:val="00642808"/>
    <w:rsid w:val="0064602D"/>
    <w:rsid w:val="006478F3"/>
    <w:rsid w:val="006545F0"/>
    <w:rsid w:val="00660CD4"/>
    <w:rsid w:val="00667C20"/>
    <w:rsid w:val="0067134E"/>
    <w:rsid w:val="00675371"/>
    <w:rsid w:val="00676A46"/>
    <w:rsid w:val="006771C2"/>
    <w:rsid w:val="006900BE"/>
    <w:rsid w:val="006939EA"/>
    <w:rsid w:val="00695D4D"/>
    <w:rsid w:val="006A4736"/>
    <w:rsid w:val="006B1F58"/>
    <w:rsid w:val="006B7E33"/>
    <w:rsid w:val="006C6DC4"/>
    <w:rsid w:val="006D3469"/>
    <w:rsid w:val="006D4B39"/>
    <w:rsid w:val="006D7904"/>
    <w:rsid w:val="006E3291"/>
    <w:rsid w:val="006E3534"/>
    <w:rsid w:val="006F6B53"/>
    <w:rsid w:val="006F769F"/>
    <w:rsid w:val="00701C12"/>
    <w:rsid w:val="00704298"/>
    <w:rsid w:val="00706AA7"/>
    <w:rsid w:val="007079DA"/>
    <w:rsid w:val="00707A61"/>
    <w:rsid w:val="00717544"/>
    <w:rsid w:val="007217C1"/>
    <w:rsid w:val="00726DC8"/>
    <w:rsid w:val="007270F6"/>
    <w:rsid w:val="00732F77"/>
    <w:rsid w:val="00735A25"/>
    <w:rsid w:val="00760C40"/>
    <w:rsid w:val="007648C5"/>
    <w:rsid w:val="007826CD"/>
    <w:rsid w:val="0078328A"/>
    <w:rsid w:val="00784C19"/>
    <w:rsid w:val="007935FB"/>
    <w:rsid w:val="007952FD"/>
    <w:rsid w:val="007A23CA"/>
    <w:rsid w:val="007A40DF"/>
    <w:rsid w:val="007B0E39"/>
    <w:rsid w:val="007B42EC"/>
    <w:rsid w:val="007B4F63"/>
    <w:rsid w:val="007B6FE4"/>
    <w:rsid w:val="007B7539"/>
    <w:rsid w:val="007C462A"/>
    <w:rsid w:val="007C640D"/>
    <w:rsid w:val="007D48D5"/>
    <w:rsid w:val="007E23F7"/>
    <w:rsid w:val="007E4BD1"/>
    <w:rsid w:val="007F2FED"/>
    <w:rsid w:val="007F7DCE"/>
    <w:rsid w:val="00801FE2"/>
    <w:rsid w:val="00803369"/>
    <w:rsid w:val="00804DD5"/>
    <w:rsid w:val="00804EBD"/>
    <w:rsid w:val="00805B34"/>
    <w:rsid w:val="00814362"/>
    <w:rsid w:val="00814501"/>
    <w:rsid w:val="00814D23"/>
    <w:rsid w:val="0081510A"/>
    <w:rsid w:val="008241E4"/>
    <w:rsid w:val="0083558C"/>
    <w:rsid w:val="008407AC"/>
    <w:rsid w:val="00841C6B"/>
    <w:rsid w:val="00844064"/>
    <w:rsid w:val="00846AEB"/>
    <w:rsid w:val="008519CB"/>
    <w:rsid w:val="008521DD"/>
    <w:rsid w:val="00860F2B"/>
    <w:rsid w:val="008621F9"/>
    <w:rsid w:val="0086241F"/>
    <w:rsid w:val="00864027"/>
    <w:rsid w:val="008676FA"/>
    <w:rsid w:val="008767F8"/>
    <w:rsid w:val="008842A3"/>
    <w:rsid w:val="00885AE9"/>
    <w:rsid w:val="00890D00"/>
    <w:rsid w:val="00897F04"/>
    <w:rsid w:val="008A1231"/>
    <w:rsid w:val="008A1E64"/>
    <w:rsid w:val="008B586A"/>
    <w:rsid w:val="008C5100"/>
    <w:rsid w:val="008C71A6"/>
    <w:rsid w:val="008C7523"/>
    <w:rsid w:val="008C7E06"/>
    <w:rsid w:val="008D15CE"/>
    <w:rsid w:val="008E1FB9"/>
    <w:rsid w:val="008E43E7"/>
    <w:rsid w:val="008F0CFF"/>
    <w:rsid w:val="008F5EC1"/>
    <w:rsid w:val="008F6A5D"/>
    <w:rsid w:val="008F6CAC"/>
    <w:rsid w:val="00900A31"/>
    <w:rsid w:val="00903308"/>
    <w:rsid w:val="009218C4"/>
    <w:rsid w:val="00936363"/>
    <w:rsid w:val="00941E6C"/>
    <w:rsid w:val="00953047"/>
    <w:rsid w:val="00953C41"/>
    <w:rsid w:val="00955C28"/>
    <w:rsid w:val="00957FF1"/>
    <w:rsid w:val="0097691B"/>
    <w:rsid w:val="0098077E"/>
    <w:rsid w:val="00980922"/>
    <w:rsid w:val="009A1C7F"/>
    <w:rsid w:val="009A5516"/>
    <w:rsid w:val="009B0513"/>
    <w:rsid w:val="009B0EAB"/>
    <w:rsid w:val="009B3DC0"/>
    <w:rsid w:val="009C3019"/>
    <w:rsid w:val="009D0D3F"/>
    <w:rsid w:val="009D1C4B"/>
    <w:rsid w:val="009D557E"/>
    <w:rsid w:val="009D6743"/>
    <w:rsid w:val="009E18E3"/>
    <w:rsid w:val="009E1DC9"/>
    <w:rsid w:val="009E3283"/>
    <w:rsid w:val="009E4822"/>
    <w:rsid w:val="009F1F7F"/>
    <w:rsid w:val="009F5473"/>
    <w:rsid w:val="009F76DB"/>
    <w:rsid w:val="00A0141B"/>
    <w:rsid w:val="00A104AB"/>
    <w:rsid w:val="00A119C9"/>
    <w:rsid w:val="00A2514C"/>
    <w:rsid w:val="00A25B75"/>
    <w:rsid w:val="00A431C3"/>
    <w:rsid w:val="00A54394"/>
    <w:rsid w:val="00A56DC1"/>
    <w:rsid w:val="00A61966"/>
    <w:rsid w:val="00A71BA3"/>
    <w:rsid w:val="00A72F15"/>
    <w:rsid w:val="00A800A1"/>
    <w:rsid w:val="00A82E14"/>
    <w:rsid w:val="00A86798"/>
    <w:rsid w:val="00A91094"/>
    <w:rsid w:val="00A95EF4"/>
    <w:rsid w:val="00AA0CED"/>
    <w:rsid w:val="00AB04CB"/>
    <w:rsid w:val="00AC28F7"/>
    <w:rsid w:val="00AD2680"/>
    <w:rsid w:val="00AD4230"/>
    <w:rsid w:val="00AE2E18"/>
    <w:rsid w:val="00AF3113"/>
    <w:rsid w:val="00AF3182"/>
    <w:rsid w:val="00AF3523"/>
    <w:rsid w:val="00AF4883"/>
    <w:rsid w:val="00B00B79"/>
    <w:rsid w:val="00B04C70"/>
    <w:rsid w:val="00B16ED7"/>
    <w:rsid w:val="00B17305"/>
    <w:rsid w:val="00B24C81"/>
    <w:rsid w:val="00B34372"/>
    <w:rsid w:val="00B358F5"/>
    <w:rsid w:val="00B44D65"/>
    <w:rsid w:val="00B7139B"/>
    <w:rsid w:val="00B83E23"/>
    <w:rsid w:val="00B9047C"/>
    <w:rsid w:val="00B93A45"/>
    <w:rsid w:val="00BA53EC"/>
    <w:rsid w:val="00BC159C"/>
    <w:rsid w:val="00BC19F5"/>
    <w:rsid w:val="00BC7EFC"/>
    <w:rsid w:val="00BD0767"/>
    <w:rsid w:val="00BD0B7A"/>
    <w:rsid w:val="00BD68FC"/>
    <w:rsid w:val="00BE65D5"/>
    <w:rsid w:val="00BF46CB"/>
    <w:rsid w:val="00BF6020"/>
    <w:rsid w:val="00BF6310"/>
    <w:rsid w:val="00C0103C"/>
    <w:rsid w:val="00C0193E"/>
    <w:rsid w:val="00C050E7"/>
    <w:rsid w:val="00C137AF"/>
    <w:rsid w:val="00C272F2"/>
    <w:rsid w:val="00C305CA"/>
    <w:rsid w:val="00C31A6E"/>
    <w:rsid w:val="00C32E68"/>
    <w:rsid w:val="00C43B31"/>
    <w:rsid w:val="00C55D35"/>
    <w:rsid w:val="00C769C1"/>
    <w:rsid w:val="00C94C05"/>
    <w:rsid w:val="00C96FAA"/>
    <w:rsid w:val="00CA33CB"/>
    <w:rsid w:val="00CA4216"/>
    <w:rsid w:val="00CA7A37"/>
    <w:rsid w:val="00CB31FF"/>
    <w:rsid w:val="00CB478C"/>
    <w:rsid w:val="00CD0CAE"/>
    <w:rsid w:val="00CE276B"/>
    <w:rsid w:val="00CE2D93"/>
    <w:rsid w:val="00CE4B89"/>
    <w:rsid w:val="00CE73B9"/>
    <w:rsid w:val="00CF1258"/>
    <w:rsid w:val="00CF192F"/>
    <w:rsid w:val="00D048C7"/>
    <w:rsid w:val="00D06CF9"/>
    <w:rsid w:val="00D11366"/>
    <w:rsid w:val="00D124B7"/>
    <w:rsid w:val="00D14FA9"/>
    <w:rsid w:val="00D15392"/>
    <w:rsid w:val="00D213F1"/>
    <w:rsid w:val="00D24748"/>
    <w:rsid w:val="00D264EC"/>
    <w:rsid w:val="00D513BC"/>
    <w:rsid w:val="00D53920"/>
    <w:rsid w:val="00D66071"/>
    <w:rsid w:val="00D672BC"/>
    <w:rsid w:val="00D71B63"/>
    <w:rsid w:val="00D73EA8"/>
    <w:rsid w:val="00D83526"/>
    <w:rsid w:val="00D90A05"/>
    <w:rsid w:val="00D90F43"/>
    <w:rsid w:val="00D92CBF"/>
    <w:rsid w:val="00D9425C"/>
    <w:rsid w:val="00D95709"/>
    <w:rsid w:val="00D97F8F"/>
    <w:rsid w:val="00DA29EE"/>
    <w:rsid w:val="00DB7B36"/>
    <w:rsid w:val="00DC5F9B"/>
    <w:rsid w:val="00DD0D21"/>
    <w:rsid w:val="00DD52B7"/>
    <w:rsid w:val="00DE080F"/>
    <w:rsid w:val="00DF1BC2"/>
    <w:rsid w:val="00DF29CE"/>
    <w:rsid w:val="00E01426"/>
    <w:rsid w:val="00E07879"/>
    <w:rsid w:val="00E07AE2"/>
    <w:rsid w:val="00E07CAD"/>
    <w:rsid w:val="00E1258D"/>
    <w:rsid w:val="00E12676"/>
    <w:rsid w:val="00E20406"/>
    <w:rsid w:val="00E252FB"/>
    <w:rsid w:val="00E306E0"/>
    <w:rsid w:val="00E405BD"/>
    <w:rsid w:val="00E41800"/>
    <w:rsid w:val="00E55D10"/>
    <w:rsid w:val="00E60066"/>
    <w:rsid w:val="00E650A3"/>
    <w:rsid w:val="00E812B1"/>
    <w:rsid w:val="00E83ECA"/>
    <w:rsid w:val="00E85265"/>
    <w:rsid w:val="00E86B4D"/>
    <w:rsid w:val="00E91257"/>
    <w:rsid w:val="00E94CB7"/>
    <w:rsid w:val="00E97A87"/>
    <w:rsid w:val="00EB6420"/>
    <w:rsid w:val="00EB7C84"/>
    <w:rsid w:val="00EC2D69"/>
    <w:rsid w:val="00ED10E8"/>
    <w:rsid w:val="00ED3F8E"/>
    <w:rsid w:val="00EE071F"/>
    <w:rsid w:val="00EE598B"/>
    <w:rsid w:val="00EE6312"/>
    <w:rsid w:val="00EE682F"/>
    <w:rsid w:val="00EF0910"/>
    <w:rsid w:val="00EF0E1E"/>
    <w:rsid w:val="00EF2FEE"/>
    <w:rsid w:val="00EF5510"/>
    <w:rsid w:val="00EF66D9"/>
    <w:rsid w:val="00F02650"/>
    <w:rsid w:val="00F02F35"/>
    <w:rsid w:val="00F11ED1"/>
    <w:rsid w:val="00F15A75"/>
    <w:rsid w:val="00F27B04"/>
    <w:rsid w:val="00F33300"/>
    <w:rsid w:val="00F42E9E"/>
    <w:rsid w:val="00F66C61"/>
    <w:rsid w:val="00F712D8"/>
    <w:rsid w:val="00F73E4C"/>
    <w:rsid w:val="00F77EBE"/>
    <w:rsid w:val="00F9006D"/>
    <w:rsid w:val="00F96B84"/>
    <w:rsid w:val="00F97C46"/>
    <w:rsid w:val="00FA24E6"/>
    <w:rsid w:val="00FA3D94"/>
    <w:rsid w:val="00FA7E9A"/>
    <w:rsid w:val="00FB3960"/>
    <w:rsid w:val="00FB3EEC"/>
    <w:rsid w:val="00FB4113"/>
    <w:rsid w:val="00FB6580"/>
    <w:rsid w:val="00FB65F6"/>
    <w:rsid w:val="00FC1538"/>
    <w:rsid w:val="00FC47B2"/>
    <w:rsid w:val="00FC5177"/>
    <w:rsid w:val="00FE059C"/>
    <w:rsid w:val="00FF5282"/>
    <w:rsid w:val="00FF53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AC"/>
    <w:pPr>
      <w:widowControl w:val="0"/>
      <w:spacing w:beforeLines="50" w:afterLines="50" w:line="360" w:lineRule="auto"/>
      <w:ind w:firstLineChars="200" w:firstLine="200"/>
      <w:jc w:val="both"/>
    </w:pPr>
    <w:rPr>
      <w:sz w:val="24"/>
    </w:rPr>
  </w:style>
  <w:style w:type="paragraph" w:styleId="1">
    <w:name w:val="heading 1"/>
    <w:basedOn w:val="a"/>
    <w:next w:val="a"/>
    <w:link w:val="1Char"/>
    <w:uiPriority w:val="9"/>
    <w:qFormat/>
    <w:rsid w:val="00237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37EB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37EBD"/>
    <w:pPr>
      <w:keepNext/>
      <w:keepLines/>
      <w:spacing w:before="260" w:after="260" w:line="416" w:lineRule="auto"/>
      <w:outlineLvl w:val="2"/>
    </w:pPr>
    <w:rPr>
      <w:b/>
      <w:bCs/>
      <w:sz w:val="32"/>
      <w:szCs w:val="32"/>
    </w:rPr>
  </w:style>
  <w:style w:type="paragraph" w:styleId="4">
    <w:name w:val="heading 4"/>
    <w:aliases w:val="H4,Ref Heading 1,rh1,Heading sql,sect 1.2.3.4,4th level,h4,heading 4,付标题,4,I4,l4,list 4,mh1l,Module heading 1 large (18 points),Head 4,1.1.1.1,Heading 4.,Fab-4,T5,PIM 4,4heading,h41,heading 41,h42,heading 42,h411,heading 411,h43,heading 43,h412,bl"/>
    <w:basedOn w:val="a"/>
    <w:next w:val="a"/>
    <w:link w:val="4Char"/>
    <w:uiPriority w:val="9"/>
    <w:unhideWhenUsed/>
    <w:qFormat/>
    <w:rsid w:val="00237EB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237EB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topsec">
    <w:name w:val="标题1-topsec"/>
    <w:basedOn w:val="1"/>
    <w:next w:val="a"/>
    <w:link w:val="1-topsecChar"/>
    <w:qFormat/>
    <w:rsid w:val="00335BFA"/>
    <w:pPr>
      <w:numPr>
        <w:numId w:val="1"/>
      </w:numPr>
      <w:pBdr>
        <w:bottom w:val="thinThickSmallGap" w:sz="24" w:space="1" w:color="auto"/>
      </w:pBdr>
      <w:spacing w:before="50" w:after="50" w:line="360" w:lineRule="auto"/>
      <w:ind w:left="0" w:firstLineChars="0" w:firstLine="0"/>
    </w:pPr>
    <w:rPr>
      <w:rFonts w:eastAsia="黑体"/>
    </w:rPr>
  </w:style>
  <w:style w:type="paragraph" w:customStyle="1" w:styleId="2-topsec">
    <w:name w:val="标题2-topsec"/>
    <w:basedOn w:val="2"/>
    <w:next w:val="a"/>
    <w:link w:val="2-topsecChar"/>
    <w:qFormat/>
    <w:rsid w:val="0018618A"/>
    <w:pPr>
      <w:numPr>
        <w:ilvl w:val="1"/>
        <w:numId w:val="1"/>
      </w:numPr>
      <w:spacing w:before="156" w:after="156" w:line="360" w:lineRule="auto"/>
      <w:ind w:firstLineChars="0"/>
    </w:pPr>
    <w:rPr>
      <w:rFonts w:eastAsia="黑体"/>
    </w:rPr>
  </w:style>
  <w:style w:type="character" w:customStyle="1" w:styleId="1Char">
    <w:name w:val="标题 1 Char"/>
    <w:basedOn w:val="a0"/>
    <w:link w:val="1"/>
    <w:uiPriority w:val="9"/>
    <w:rsid w:val="00237EBD"/>
    <w:rPr>
      <w:b/>
      <w:bCs/>
      <w:kern w:val="44"/>
      <w:sz w:val="44"/>
      <w:szCs w:val="44"/>
    </w:rPr>
  </w:style>
  <w:style w:type="character" w:customStyle="1" w:styleId="1-topsecChar">
    <w:name w:val="标题1-topsec Char"/>
    <w:basedOn w:val="1Char"/>
    <w:link w:val="1-topsec"/>
    <w:rsid w:val="00335BFA"/>
    <w:rPr>
      <w:rFonts w:eastAsia="黑体"/>
      <w:b/>
      <w:bCs/>
      <w:kern w:val="44"/>
      <w:sz w:val="44"/>
      <w:szCs w:val="44"/>
    </w:rPr>
  </w:style>
  <w:style w:type="paragraph" w:customStyle="1" w:styleId="3-topsec">
    <w:name w:val="标题3-topsec"/>
    <w:basedOn w:val="3"/>
    <w:next w:val="a"/>
    <w:link w:val="3-topsecChar"/>
    <w:qFormat/>
    <w:rsid w:val="00237EBD"/>
    <w:pPr>
      <w:numPr>
        <w:ilvl w:val="2"/>
        <w:numId w:val="1"/>
      </w:numPr>
      <w:spacing w:before="240" w:after="240" w:line="360" w:lineRule="auto"/>
      <w:ind w:firstLineChars="0"/>
    </w:pPr>
    <w:rPr>
      <w:rFonts w:eastAsia="黑体"/>
      <w:sz w:val="30"/>
    </w:rPr>
  </w:style>
  <w:style w:type="character" w:customStyle="1" w:styleId="2Char">
    <w:name w:val="标题 2 Char"/>
    <w:basedOn w:val="a0"/>
    <w:link w:val="2"/>
    <w:uiPriority w:val="9"/>
    <w:semiHidden/>
    <w:rsid w:val="00237EBD"/>
    <w:rPr>
      <w:rFonts w:asciiTheme="majorHAnsi" w:eastAsiaTheme="majorEastAsia" w:hAnsiTheme="majorHAnsi" w:cstheme="majorBidi"/>
      <w:b/>
      <w:bCs/>
      <w:sz w:val="32"/>
      <w:szCs w:val="32"/>
    </w:rPr>
  </w:style>
  <w:style w:type="character" w:customStyle="1" w:styleId="2-topsecChar">
    <w:name w:val="标题2-topsec Char"/>
    <w:basedOn w:val="2Char"/>
    <w:link w:val="2-topsec"/>
    <w:rsid w:val="0018618A"/>
    <w:rPr>
      <w:rFonts w:asciiTheme="majorHAnsi" w:eastAsia="黑体" w:hAnsiTheme="majorHAnsi" w:cstheme="majorBidi"/>
      <w:b/>
      <w:bCs/>
      <w:sz w:val="32"/>
      <w:szCs w:val="32"/>
    </w:rPr>
  </w:style>
  <w:style w:type="paragraph" w:customStyle="1" w:styleId="4-topsec">
    <w:name w:val="标题4-topsec"/>
    <w:basedOn w:val="4"/>
    <w:next w:val="a"/>
    <w:link w:val="4-topsecChar"/>
    <w:qFormat/>
    <w:rsid w:val="00237EBD"/>
    <w:pPr>
      <w:numPr>
        <w:ilvl w:val="3"/>
        <w:numId w:val="1"/>
      </w:numPr>
      <w:spacing w:before="240" w:after="240" w:line="360" w:lineRule="auto"/>
      <w:ind w:firstLineChars="0"/>
    </w:pPr>
    <w:rPr>
      <w:rFonts w:eastAsia="黑体"/>
    </w:rPr>
  </w:style>
  <w:style w:type="character" w:customStyle="1" w:styleId="3Char">
    <w:name w:val="标题 3 Char"/>
    <w:basedOn w:val="a0"/>
    <w:link w:val="3"/>
    <w:uiPriority w:val="9"/>
    <w:semiHidden/>
    <w:rsid w:val="00237EBD"/>
    <w:rPr>
      <w:b/>
      <w:bCs/>
      <w:sz w:val="32"/>
      <w:szCs w:val="32"/>
    </w:rPr>
  </w:style>
  <w:style w:type="character" w:customStyle="1" w:styleId="3-topsecChar">
    <w:name w:val="标题3-topsec Char"/>
    <w:basedOn w:val="3Char"/>
    <w:link w:val="3-topsec"/>
    <w:rsid w:val="00237EBD"/>
    <w:rPr>
      <w:rFonts w:eastAsia="黑体"/>
      <w:b/>
      <w:bCs/>
      <w:sz w:val="30"/>
      <w:szCs w:val="32"/>
    </w:rPr>
  </w:style>
  <w:style w:type="paragraph" w:customStyle="1" w:styleId="5-topsec">
    <w:name w:val="标题5-topsec"/>
    <w:basedOn w:val="5"/>
    <w:next w:val="a"/>
    <w:link w:val="5-topsecChar"/>
    <w:qFormat/>
    <w:rsid w:val="00237EBD"/>
    <w:pPr>
      <w:numPr>
        <w:ilvl w:val="4"/>
        <w:numId w:val="1"/>
      </w:numPr>
      <w:spacing w:before="240" w:after="240" w:line="360" w:lineRule="auto"/>
      <w:ind w:firstLineChars="0"/>
    </w:pPr>
    <w:rPr>
      <w:rFonts w:eastAsia="黑体"/>
      <w:sz w:val="24"/>
    </w:rPr>
  </w:style>
  <w:style w:type="character" w:customStyle="1" w:styleId="4Char">
    <w:name w:val="标题 4 Char"/>
    <w:aliases w:val="H4 Char,Ref Heading 1 Char,rh1 Char,Heading sql Char,sect 1.2.3.4 Char,4th level Char,h4 Char,heading 4 Char,付标题 Char,4 Char,I4 Char,l4 Char,list 4 Char,mh1l Char,Module heading 1 large (18 points) Char,Head 4 Char,1.1.1.1 Char,Heading 4. Char"/>
    <w:basedOn w:val="a0"/>
    <w:link w:val="4"/>
    <w:uiPriority w:val="9"/>
    <w:semiHidden/>
    <w:rsid w:val="00237EBD"/>
    <w:rPr>
      <w:rFonts w:asciiTheme="majorHAnsi" w:eastAsiaTheme="majorEastAsia" w:hAnsiTheme="majorHAnsi" w:cstheme="majorBidi"/>
      <w:b/>
      <w:bCs/>
      <w:sz w:val="28"/>
      <w:szCs w:val="28"/>
    </w:rPr>
  </w:style>
  <w:style w:type="character" w:customStyle="1" w:styleId="4-topsecChar">
    <w:name w:val="标题4-topsec Char"/>
    <w:basedOn w:val="4Char"/>
    <w:link w:val="4-topsec"/>
    <w:rsid w:val="00237EBD"/>
    <w:rPr>
      <w:rFonts w:asciiTheme="majorHAnsi" w:eastAsia="黑体" w:hAnsiTheme="majorHAnsi" w:cstheme="majorBidi"/>
      <w:b/>
      <w:bCs/>
      <w:sz w:val="28"/>
      <w:szCs w:val="28"/>
    </w:rPr>
  </w:style>
  <w:style w:type="paragraph" w:customStyle="1" w:styleId="6">
    <w:name w:val="标题 6（有编号）（绿盟科技）"/>
    <w:basedOn w:val="a"/>
    <w:rsid w:val="00237EBD"/>
    <w:pPr>
      <w:numPr>
        <w:ilvl w:val="5"/>
        <w:numId w:val="1"/>
      </w:numPr>
    </w:pPr>
  </w:style>
  <w:style w:type="character" w:customStyle="1" w:styleId="5Char">
    <w:name w:val="标题 5 Char"/>
    <w:basedOn w:val="a0"/>
    <w:link w:val="5"/>
    <w:uiPriority w:val="9"/>
    <w:semiHidden/>
    <w:rsid w:val="00237EBD"/>
    <w:rPr>
      <w:b/>
      <w:bCs/>
      <w:sz w:val="28"/>
      <w:szCs w:val="28"/>
    </w:rPr>
  </w:style>
  <w:style w:type="character" w:customStyle="1" w:styleId="5-topsecChar">
    <w:name w:val="标题5-topsec Char"/>
    <w:basedOn w:val="5Char"/>
    <w:link w:val="5-topsec"/>
    <w:rsid w:val="00237EBD"/>
    <w:rPr>
      <w:rFonts w:eastAsia="黑体"/>
      <w:b/>
      <w:bCs/>
      <w:sz w:val="24"/>
      <w:szCs w:val="28"/>
    </w:rPr>
  </w:style>
  <w:style w:type="paragraph" w:styleId="a3">
    <w:name w:val="header"/>
    <w:basedOn w:val="a"/>
    <w:link w:val="Char"/>
    <w:uiPriority w:val="99"/>
    <w:unhideWhenUsed/>
    <w:rsid w:val="001A0C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0C57"/>
    <w:rPr>
      <w:sz w:val="18"/>
      <w:szCs w:val="18"/>
    </w:rPr>
  </w:style>
  <w:style w:type="paragraph" w:styleId="a4">
    <w:name w:val="footer"/>
    <w:aliases w:val="Footer-Even,Footer-Even1,Footer-Even2,fo,footer odd,odd,footer Final,FtrF"/>
    <w:basedOn w:val="a"/>
    <w:link w:val="Char0"/>
    <w:uiPriority w:val="99"/>
    <w:unhideWhenUsed/>
    <w:rsid w:val="001A0C57"/>
    <w:pPr>
      <w:tabs>
        <w:tab w:val="center" w:pos="4153"/>
        <w:tab w:val="right" w:pos="8306"/>
      </w:tabs>
      <w:snapToGrid w:val="0"/>
      <w:jc w:val="left"/>
    </w:pPr>
    <w:rPr>
      <w:sz w:val="18"/>
      <w:szCs w:val="18"/>
    </w:rPr>
  </w:style>
  <w:style w:type="character" w:customStyle="1" w:styleId="Char0">
    <w:name w:val="页脚 Char"/>
    <w:aliases w:val="Footer-Even Char,Footer-Even1 Char,Footer-Even2 Char,fo Char,footer odd Char,odd Char,footer Final Char,FtrF Char"/>
    <w:basedOn w:val="a0"/>
    <w:link w:val="a4"/>
    <w:uiPriority w:val="99"/>
    <w:rsid w:val="001A0C57"/>
    <w:rPr>
      <w:sz w:val="18"/>
      <w:szCs w:val="18"/>
    </w:rPr>
  </w:style>
  <w:style w:type="paragraph" w:styleId="a5">
    <w:name w:val="List Paragraph"/>
    <w:basedOn w:val="a"/>
    <w:link w:val="Char1"/>
    <w:qFormat/>
    <w:rsid w:val="008842A3"/>
    <w:pPr>
      <w:ind w:firstLine="420"/>
    </w:pPr>
  </w:style>
  <w:style w:type="paragraph" w:customStyle="1" w:styleId="a6">
    <w:name w:val="封面标注"/>
    <w:basedOn w:val="a"/>
    <w:next w:val="a"/>
    <w:rsid w:val="009F1F7F"/>
    <w:pPr>
      <w:spacing w:afterLines="0" w:line="240" w:lineRule="auto"/>
      <w:ind w:firstLineChars="2600" w:firstLine="2600"/>
    </w:pPr>
    <w:rPr>
      <w:rFonts w:ascii="Times New Roman" w:eastAsia="黑体" w:hAnsi="Times New Roman" w:cs="Times New Roman"/>
      <w:b/>
      <w:szCs w:val="24"/>
    </w:rPr>
  </w:style>
  <w:style w:type="paragraph" w:customStyle="1" w:styleId="a7">
    <w:name w:val="签字"/>
    <w:basedOn w:val="a"/>
    <w:rsid w:val="009F1F7F"/>
    <w:pPr>
      <w:suppressAutoHyphens/>
      <w:spacing w:afterLines="0" w:line="240" w:lineRule="auto"/>
      <w:ind w:firstLineChars="0" w:firstLine="0"/>
      <w:jc w:val="left"/>
    </w:pPr>
    <w:rPr>
      <w:rFonts w:ascii="宋体" w:eastAsia="宋体" w:hAnsi="宋体" w:cs="Times New Roman"/>
      <w:kern w:val="1"/>
      <w:sz w:val="32"/>
      <w:szCs w:val="24"/>
      <w:lang w:eastAsia="ar-SA"/>
    </w:rPr>
  </w:style>
  <w:style w:type="paragraph" w:customStyle="1" w:styleId="10">
    <w:name w:val="纯文本1"/>
    <w:basedOn w:val="a"/>
    <w:rsid w:val="009F1F7F"/>
    <w:pPr>
      <w:autoSpaceDE w:val="0"/>
      <w:autoSpaceDN w:val="0"/>
      <w:adjustRightInd w:val="0"/>
      <w:spacing w:beforeLines="0" w:afterLines="0" w:line="240" w:lineRule="auto"/>
      <w:ind w:firstLineChars="0" w:firstLine="0"/>
      <w:textAlignment w:val="baseline"/>
    </w:pPr>
    <w:rPr>
      <w:rFonts w:ascii="宋体" w:eastAsia="宋体" w:hAnsi="Times New Roman" w:cs="Times New Roman"/>
      <w:szCs w:val="20"/>
    </w:rPr>
  </w:style>
  <w:style w:type="paragraph" w:styleId="a8">
    <w:name w:val="Signature"/>
    <w:basedOn w:val="a"/>
    <w:link w:val="Char2"/>
    <w:rsid w:val="009F1F7F"/>
    <w:pPr>
      <w:tabs>
        <w:tab w:val="num" w:pos="905"/>
        <w:tab w:val="num" w:pos="935"/>
      </w:tabs>
      <w:autoSpaceDE w:val="0"/>
      <w:autoSpaceDN w:val="0"/>
      <w:adjustRightInd w:val="0"/>
      <w:spacing w:beforeLines="0" w:afterLines="0"/>
      <w:ind w:firstLineChars="0" w:firstLine="0"/>
      <w:jc w:val="center"/>
    </w:pPr>
    <w:rPr>
      <w:rFonts w:ascii="Times New Roman" w:eastAsia="宋体" w:hAnsi="Times New Roman" w:cs="Times New Roman"/>
      <w:b/>
      <w:sz w:val="32"/>
      <w:szCs w:val="20"/>
    </w:rPr>
  </w:style>
  <w:style w:type="character" w:customStyle="1" w:styleId="Char2">
    <w:name w:val="签名 Char"/>
    <w:basedOn w:val="a0"/>
    <w:link w:val="a8"/>
    <w:rsid w:val="009F1F7F"/>
    <w:rPr>
      <w:rFonts w:ascii="Times New Roman" w:eastAsia="宋体" w:hAnsi="Times New Roman" w:cs="Times New Roman"/>
      <w:b/>
      <w:sz w:val="32"/>
      <w:szCs w:val="20"/>
    </w:rPr>
  </w:style>
  <w:style w:type="paragraph" w:styleId="a9">
    <w:name w:val="Balloon Text"/>
    <w:basedOn w:val="a"/>
    <w:link w:val="Char3"/>
    <w:uiPriority w:val="99"/>
    <w:semiHidden/>
    <w:unhideWhenUsed/>
    <w:rsid w:val="009F1F7F"/>
    <w:pPr>
      <w:spacing w:line="240" w:lineRule="auto"/>
    </w:pPr>
    <w:rPr>
      <w:rFonts w:ascii="Heiti SC Light" w:eastAsia="Heiti SC Light"/>
      <w:sz w:val="18"/>
      <w:szCs w:val="18"/>
    </w:rPr>
  </w:style>
  <w:style w:type="character" w:customStyle="1" w:styleId="Char3">
    <w:name w:val="批注框文本 Char"/>
    <w:basedOn w:val="a0"/>
    <w:link w:val="a9"/>
    <w:uiPriority w:val="99"/>
    <w:semiHidden/>
    <w:rsid w:val="009F1F7F"/>
    <w:rPr>
      <w:rFonts w:ascii="Heiti SC Light" w:eastAsia="Heiti SC Light"/>
      <w:sz w:val="18"/>
      <w:szCs w:val="18"/>
    </w:rPr>
  </w:style>
  <w:style w:type="table" w:styleId="aa">
    <w:name w:val="Table Grid"/>
    <w:basedOn w:val="a1"/>
    <w:uiPriority w:val="39"/>
    <w:rsid w:val="009D5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标题 1（绿盟科技）"/>
    <w:basedOn w:val="1"/>
    <w:next w:val="a"/>
    <w:rsid w:val="007A23CA"/>
    <w:pPr>
      <w:pBdr>
        <w:bottom w:val="single" w:sz="48" w:space="1" w:color="auto"/>
      </w:pBdr>
      <w:spacing w:beforeLines="0" w:afterLines="0" w:line="576" w:lineRule="auto"/>
      <w:ind w:left="907" w:firstLineChars="0" w:hanging="907"/>
      <w:jc w:val="left"/>
    </w:pPr>
    <w:rPr>
      <w:rFonts w:ascii="Times New Roman" w:eastAsia="黑体" w:hAnsi="Times New Roman" w:cs="Times New Roman"/>
    </w:rPr>
  </w:style>
  <w:style w:type="paragraph" w:customStyle="1" w:styleId="20">
    <w:name w:val="标题 2（绿盟科技）"/>
    <w:basedOn w:val="2"/>
    <w:next w:val="a"/>
    <w:rsid w:val="007A23CA"/>
    <w:pPr>
      <w:spacing w:beforeLines="0" w:afterLines="0" w:line="415" w:lineRule="auto"/>
      <w:ind w:left="794" w:firstLineChars="0" w:hanging="794"/>
      <w:jc w:val="left"/>
    </w:pPr>
    <w:rPr>
      <w:rFonts w:ascii="Arial" w:eastAsia="黑体" w:hAnsi="Arial" w:cs="Times New Roman"/>
      <w:bCs w:val="0"/>
    </w:rPr>
  </w:style>
  <w:style w:type="paragraph" w:customStyle="1" w:styleId="30">
    <w:name w:val="标题 3（绿盟科技）"/>
    <w:basedOn w:val="3"/>
    <w:next w:val="a"/>
    <w:link w:val="3Char0"/>
    <w:rsid w:val="007A23CA"/>
    <w:pPr>
      <w:tabs>
        <w:tab w:val="left" w:pos="960"/>
      </w:tabs>
      <w:spacing w:beforeLines="0" w:afterLines="0" w:line="415" w:lineRule="auto"/>
      <w:ind w:left="1191" w:firstLineChars="0" w:hanging="907"/>
      <w:jc w:val="left"/>
    </w:pPr>
    <w:rPr>
      <w:rFonts w:ascii="Times New Roman" w:eastAsia="微软雅黑" w:hAnsi="Times New Roman" w:cs="Times New Roman"/>
      <w:bCs w:val="0"/>
      <w:sz w:val="30"/>
      <w:szCs w:val="30"/>
    </w:rPr>
  </w:style>
  <w:style w:type="paragraph" w:customStyle="1" w:styleId="40">
    <w:name w:val="标题 4（绿盟科技）"/>
    <w:basedOn w:val="4"/>
    <w:next w:val="a"/>
    <w:rsid w:val="007A23CA"/>
    <w:pPr>
      <w:spacing w:beforeLines="0" w:afterLines="0"/>
      <w:ind w:left="1021" w:firstLineChars="0" w:hanging="1021"/>
      <w:jc w:val="left"/>
    </w:pPr>
    <w:rPr>
      <w:rFonts w:ascii="Arial" w:eastAsia="微软雅黑" w:hAnsi="Arial" w:cs="Times New Roman"/>
      <w:bCs w:val="0"/>
    </w:rPr>
  </w:style>
  <w:style w:type="paragraph" w:customStyle="1" w:styleId="50">
    <w:name w:val="标题 5（有编号）（绿盟科技）"/>
    <w:basedOn w:val="a"/>
    <w:next w:val="a"/>
    <w:rsid w:val="007A23CA"/>
    <w:pPr>
      <w:keepNext/>
      <w:keepLines/>
      <w:spacing w:beforeLines="0" w:afterLines="0" w:line="377" w:lineRule="auto"/>
      <w:ind w:left="1134" w:firstLineChars="0" w:hanging="1134"/>
      <w:jc w:val="left"/>
      <w:outlineLvl w:val="4"/>
    </w:pPr>
    <w:rPr>
      <w:rFonts w:ascii="Times New Roman" w:eastAsia="微软雅黑" w:hAnsi="Times New Roman" w:cs="Times New Roman"/>
      <w:b/>
      <w:szCs w:val="28"/>
    </w:rPr>
  </w:style>
  <w:style w:type="paragraph" w:customStyle="1" w:styleId="34">
    <w:name w:val="样式34"/>
    <w:basedOn w:val="a"/>
    <w:link w:val="34Char"/>
    <w:qFormat/>
    <w:rsid w:val="007A23CA"/>
    <w:pPr>
      <w:spacing w:beforeLines="0" w:afterLines="0"/>
      <w:ind w:firstLine="480"/>
      <w:jc w:val="left"/>
    </w:pPr>
    <w:rPr>
      <w:rFonts w:ascii="Times New Roman" w:eastAsia="宋体" w:hAnsi="Times New Roman" w:cs="Times New Roman"/>
      <w:lang/>
    </w:rPr>
  </w:style>
  <w:style w:type="character" w:customStyle="1" w:styleId="34Char">
    <w:name w:val="样式34 Char"/>
    <w:link w:val="34"/>
    <w:rsid w:val="007A23CA"/>
    <w:rPr>
      <w:rFonts w:ascii="Times New Roman" w:eastAsia="宋体" w:hAnsi="Times New Roman" w:cs="Times New Roman"/>
      <w:sz w:val="24"/>
      <w:lang/>
    </w:rPr>
  </w:style>
  <w:style w:type="paragraph" w:customStyle="1" w:styleId="--">
    <w:name w:val="绿盟科技--正文首行缩进"/>
    <w:basedOn w:val="a"/>
    <w:rsid w:val="007A23CA"/>
    <w:pPr>
      <w:widowControl/>
      <w:spacing w:beforeLines="0" w:afterLines="0" w:line="300" w:lineRule="auto"/>
      <w:jc w:val="left"/>
    </w:pPr>
    <w:rPr>
      <w:rFonts w:ascii="Arial" w:eastAsia="宋体" w:hAnsi="Arial" w:cs="Times New Roman"/>
      <w:kern w:val="0"/>
      <w:szCs w:val="21"/>
    </w:rPr>
  </w:style>
  <w:style w:type="character" w:customStyle="1" w:styleId="1-2">
    <w:name w:val="中等深浅网格 1 - 强调文字颜色 2字符"/>
    <w:link w:val="1-20"/>
    <w:rsid w:val="007A23CA"/>
    <w:rPr>
      <w:kern w:val="2"/>
      <w:sz w:val="21"/>
      <w:szCs w:val="22"/>
    </w:rPr>
  </w:style>
  <w:style w:type="table" w:styleId="1-20">
    <w:name w:val="Medium Grid 1 Accent 2"/>
    <w:basedOn w:val="a1"/>
    <w:link w:val="1-2"/>
    <w:rsid w:val="007A23CA"/>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ab">
    <w:name w:val="Document Map"/>
    <w:basedOn w:val="a"/>
    <w:link w:val="Char4"/>
    <w:uiPriority w:val="99"/>
    <w:semiHidden/>
    <w:unhideWhenUsed/>
    <w:rsid w:val="007A23CA"/>
    <w:rPr>
      <w:rFonts w:ascii="Heiti SC Light" w:eastAsia="Heiti SC Light"/>
      <w:szCs w:val="24"/>
    </w:rPr>
  </w:style>
  <w:style w:type="character" w:customStyle="1" w:styleId="Char4">
    <w:name w:val="文档结构图 Char"/>
    <w:basedOn w:val="a0"/>
    <w:link w:val="ab"/>
    <w:uiPriority w:val="99"/>
    <w:semiHidden/>
    <w:rsid w:val="007A23CA"/>
    <w:rPr>
      <w:rFonts w:ascii="Heiti SC Light" w:eastAsia="Heiti SC Light"/>
      <w:sz w:val="24"/>
      <w:szCs w:val="24"/>
    </w:rPr>
  </w:style>
  <w:style w:type="paragraph" w:customStyle="1" w:styleId="21">
    <w:name w:val="正文2"/>
    <w:basedOn w:val="a"/>
    <w:link w:val="Char5"/>
    <w:qFormat/>
    <w:rsid w:val="001A4F63"/>
    <w:pPr>
      <w:ind w:firstLine="480"/>
    </w:pPr>
    <w:rPr>
      <w:rFonts w:ascii="Arial" w:eastAsia="宋体" w:hAnsi="Arial" w:cs="Times New Roman"/>
      <w:lang/>
    </w:rPr>
  </w:style>
  <w:style w:type="character" w:customStyle="1" w:styleId="Char5">
    <w:name w:val="正文 Char"/>
    <w:link w:val="21"/>
    <w:rsid w:val="001A4F63"/>
    <w:rPr>
      <w:rFonts w:ascii="Arial" w:eastAsia="宋体" w:hAnsi="Arial" w:cs="Times New Roman"/>
      <w:sz w:val="24"/>
      <w:lang/>
    </w:rPr>
  </w:style>
  <w:style w:type="paragraph" w:customStyle="1" w:styleId="31">
    <w:name w:val="标题 3（天融信）"/>
    <w:basedOn w:val="3"/>
    <w:next w:val="a"/>
    <w:qFormat/>
    <w:rsid w:val="001A4F63"/>
    <w:pPr>
      <w:tabs>
        <w:tab w:val="left" w:pos="960"/>
      </w:tabs>
      <w:spacing w:beforeLines="0" w:afterLines="0" w:line="415" w:lineRule="auto"/>
      <w:ind w:left="907" w:firstLineChars="0" w:hanging="907"/>
      <w:jc w:val="left"/>
    </w:pPr>
    <w:rPr>
      <w:rFonts w:ascii="Times New Roman" w:eastAsia="微软雅黑" w:hAnsi="Times New Roman" w:cs="Times New Roman"/>
      <w:bCs w:val="0"/>
      <w:sz w:val="30"/>
      <w:szCs w:val="30"/>
    </w:rPr>
  </w:style>
  <w:style w:type="paragraph" w:customStyle="1" w:styleId="41">
    <w:name w:val="标题 4（天融信）"/>
    <w:basedOn w:val="4"/>
    <w:next w:val="a"/>
    <w:qFormat/>
    <w:rsid w:val="001A4F63"/>
    <w:pPr>
      <w:spacing w:beforeLines="0" w:afterLines="0"/>
      <w:ind w:left="1021" w:firstLineChars="0" w:hanging="1021"/>
      <w:jc w:val="left"/>
    </w:pPr>
    <w:rPr>
      <w:rFonts w:ascii="Arial" w:eastAsia="微软雅黑" w:hAnsi="Arial" w:cs="Times New Roman"/>
      <w:bCs w:val="0"/>
    </w:rPr>
  </w:style>
  <w:style w:type="paragraph" w:styleId="ac">
    <w:name w:val="Normal (Web)"/>
    <w:basedOn w:val="a"/>
    <w:rsid w:val="00FA7E9A"/>
    <w:pPr>
      <w:widowControl/>
      <w:spacing w:beforeLines="0" w:beforeAutospacing="1" w:afterLines="0" w:afterAutospacing="1" w:line="240" w:lineRule="auto"/>
      <w:ind w:firstLineChars="0" w:firstLine="0"/>
      <w:jc w:val="left"/>
    </w:pPr>
    <w:rPr>
      <w:rFonts w:ascii="宋体" w:eastAsia="宋体" w:hAnsi="宋体" w:cs="宋体"/>
      <w:kern w:val="0"/>
      <w:szCs w:val="24"/>
    </w:rPr>
  </w:style>
  <w:style w:type="paragraph" w:customStyle="1" w:styleId="ad">
    <w:name w:val="表格正文"/>
    <w:basedOn w:val="a"/>
    <w:qFormat/>
    <w:rsid w:val="00FA7E9A"/>
    <w:pPr>
      <w:spacing w:beforeLines="0" w:afterLines="0" w:line="276" w:lineRule="auto"/>
      <w:ind w:firstLineChars="0" w:firstLine="0"/>
      <w:jc w:val="center"/>
    </w:pPr>
    <w:rPr>
      <w:rFonts w:ascii="Arial" w:eastAsia="宋体" w:hAnsi="Arial" w:cs="Times New Roman"/>
    </w:rPr>
  </w:style>
  <w:style w:type="paragraph" w:customStyle="1" w:styleId="ae">
    <w:name w:val="图表"/>
    <w:basedOn w:val="a"/>
    <w:rsid w:val="00FA7E9A"/>
    <w:pPr>
      <w:spacing w:beforeLines="0" w:afterLines="0"/>
      <w:ind w:firstLineChars="0" w:firstLine="0"/>
      <w:jc w:val="center"/>
    </w:pPr>
    <w:rPr>
      <w:rFonts w:ascii="Times New Roman" w:eastAsia="宋体" w:hAnsi="Times New Roman" w:cs="Times New Roman"/>
      <w:szCs w:val="20"/>
    </w:rPr>
  </w:style>
  <w:style w:type="paragraph" w:customStyle="1" w:styleId="af">
    <w:name w:val="正文首行缩进（绿盟科技）"/>
    <w:basedOn w:val="a"/>
    <w:link w:val="Char6"/>
    <w:qFormat/>
    <w:rsid w:val="00A431C3"/>
    <w:pPr>
      <w:widowControl/>
      <w:spacing w:beforeLines="0" w:afterLines="0" w:line="300" w:lineRule="auto"/>
      <w:jc w:val="left"/>
    </w:pPr>
    <w:rPr>
      <w:rFonts w:ascii="Arial" w:eastAsia="宋体" w:hAnsi="Arial" w:cs="Times New Roman"/>
      <w:kern w:val="0"/>
      <w:szCs w:val="21"/>
    </w:rPr>
  </w:style>
  <w:style w:type="character" w:customStyle="1" w:styleId="Char6">
    <w:name w:val="正文首行缩进（绿盟科技） Char"/>
    <w:link w:val="af"/>
    <w:rsid w:val="00A431C3"/>
    <w:rPr>
      <w:rFonts w:ascii="Arial" w:eastAsia="宋体" w:hAnsi="Arial" w:cs="Times New Roman"/>
      <w:kern w:val="0"/>
      <w:szCs w:val="21"/>
    </w:rPr>
  </w:style>
  <w:style w:type="character" w:customStyle="1" w:styleId="3Char0">
    <w:name w:val="标题 3（绿盟科技） Char"/>
    <w:link w:val="30"/>
    <w:rsid w:val="00A431C3"/>
    <w:rPr>
      <w:rFonts w:ascii="Times New Roman" w:eastAsia="微软雅黑" w:hAnsi="Times New Roman" w:cs="Times New Roman"/>
      <w:b/>
      <w:sz w:val="30"/>
      <w:szCs w:val="30"/>
    </w:rPr>
  </w:style>
  <w:style w:type="paragraph" w:styleId="af0">
    <w:name w:val="Normal Indent"/>
    <w:aliases w:val="正文缩进 Char Char Char,正文缩进 Char Char,正文（首行缩进两字）,正文缩进 Char1,正文缩进 Char1 Char Char,正文缩进 Char Char Char Char Char,正文缩进 Char1 Char Char Char Char,正文缩进 Char Char Char Char Char Char,正文缩进 Char1 Char Char Char Char Char,四号,表正文,正文非缩进,特点,正文不缩进,段1,缩进,bt,段,ALT+Z"/>
    <w:basedOn w:val="a"/>
    <w:link w:val="Char7"/>
    <w:qFormat/>
    <w:rsid w:val="00DE080F"/>
    <w:pPr>
      <w:spacing w:beforeLines="0" w:afterLines="0" w:line="240" w:lineRule="auto"/>
      <w:ind w:firstLine="420"/>
    </w:pPr>
    <w:rPr>
      <w:rFonts w:ascii="Times New Roman" w:eastAsia="宋体" w:hAnsi="Times New Roman" w:cs="Times New Roman"/>
      <w:szCs w:val="24"/>
    </w:rPr>
  </w:style>
  <w:style w:type="character" w:customStyle="1" w:styleId="Char7">
    <w:name w:val="正文缩进 Char"/>
    <w:aliases w:val="正文缩进 Char Char Char Char,正文缩进 Char Char Char1,正文（首行缩进两字） Char,正文缩进 Char1 Char,正文缩进 Char1 Char Char Char,正文缩进 Char Char Char Char Char Char1,正文缩进 Char1 Char Char Char Char Char1,正文缩进 Char Char Char Char Char Char Char,四号 Char,表正文 Char,特点 Char"/>
    <w:link w:val="af0"/>
    <w:rsid w:val="00DE080F"/>
    <w:rPr>
      <w:rFonts w:ascii="Times New Roman" w:eastAsia="宋体" w:hAnsi="Times New Roman" w:cs="Times New Roman"/>
      <w:szCs w:val="24"/>
    </w:rPr>
  </w:style>
  <w:style w:type="paragraph" w:customStyle="1" w:styleId="12">
    <w:name w:val="列出段落1"/>
    <w:basedOn w:val="a"/>
    <w:qFormat/>
    <w:rsid w:val="00DE080F"/>
    <w:pPr>
      <w:spacing w:beforeLines="0" w:afterLines="0" w:line="240" w:lineRule="auto"/>
      <w:ind w:firstLine="420"/>
    </w:pPr>
    <w:rPr>
      <w:rFonts w:ascii="Calibri" w:eastAsia="宋体" w:hAnsi="Calibri" w:cs="Calibri"/>
      <w:szCs w:val="21"/>
    </w:rPr>
  </w:style>
  <w:style w:type="paragraph" w:customStyle="1" w:styleId="22">
    <w:name w:val="标题 2（天融信）"/>
    <w:basedOn w:val="2"/>
    <w:next w:val="a"/>
    <w:qFormat/>
    <w:rsid w:val="00DE080F"/>
    <w:pPr>
      <w:spacing w:beforeLines="0" w:afterLines="0" w:line="415" w:lineRule="auto"/>
      <w:ind w:left="794" w:firstLineChars="0" w:hanging="794"/>
      <w:jc w:val="left"/>
    </w:pPr>
    <w:rPr>
      <w:rFonts w:ascii="Arial" w:eastAsia="微软雅黑" w:hAnsi="Arial" w:cs="Times New Roman"/>
      <w:bCs w:val="0"/>
    </w:rPr>
  </w:style>
  <w:style w:type="paragraph" w:customStyle="1" w:styleId="13">
    <w:name w:val="标题1（天融信）"/>
    <w:basedOn w:val="1"/>
    <w:next w:val="a"/>
    <w:qFormat/>
    <w:rsid w:val="00244E8B"/>
    <w:pPr>
      <w:pBdr>
        <w:bottom w:val="single" w:sz="48" w:space="1" w:color="auto"/>
      </w:pBdr>
      <w:spacing w:beforeLines="150" w:afterLines="0" w:afterAutospacing="1" w:line="480" w:lineRule="auto"/>
      <w:ind w:left="907" w:firstLineChars="0" w:hanging="907"/>
      <w:jc w:val="left"/>
    </w:pPr>
    <w:rPr>
      <w:rFonts w:ascii="Arial" w:eastAsia="黑体" w:hAnsi="Arial" w:cs="Times New Roman"/>
      <w:lang/>
    </w:rPr>
  </w:style>
  <w:style w:type="paragraph" w:customStyle="1" w:styleId="51">
    <w:name w:val="标题 5（天融信）"/>
    <w:basedOn w:val="a"/>
    <w:next w:val="a"/>
    <w:qFormat/>
    <w:rsid w:val="00244E8B"/>
    <w:pPr>
      <w:keepNext/>
      <w:keepLines/>
      <w:spacing w:beforeLines="0" w:afterLines="0" w:line="377" w:lineRule="auto"/>
      <w:ind w:left="1134" w:firstLineChars="0" w:hanging="1134"/>
      <w:jc w:val="left"/>
      <w:outlineLvl w:val="4"/>
    </w:pPr>
    <w:rPr>
      <w:rFonts w:ascii="Times New Roman" w:eastAsia="微软雅黑" w:hAnsi="Times New Roman" w:cs="Times New Roman"/>
      <w:b/>
      <w:szCs w:val="28"/>
    </w:rPr>
  </w:style>
  <w:style w:type="paragraph" w:customStyle="1" w:styleId="60">
    <w:name w:val="标题 6（天融信）"/>
    <w:basedOn w:val="a"/>
    <w:next w:val="a"/>
    <w:qFormat/>
    <w:rsid w:val="00244E8B"/>
    <w:pPr>
      <w:keepNext/>
      <w:keepLines/>
      <w:spacing w:beforeLines="0" w:afterLines="0" w:line="319" w:lineRule="auto"/>
      <w:ind w:left="1247" w:firstLineChars="0" w:hanging="1247"/>
      <w:jc w:val="left"/>
      <w:outlineLvl w:val="5"/>
    </w:pPr>
    <w:rPr>
      <w:rFonts w:ascii="Times New Roman" w:eastAsia="黑体" w:hAnsi="Times New Roman" w:cs="Times New Roman"/>
      <w:b/>
      <w:szCs w:val="24"/>
    </w:rPr>
  </w:style>
  <w:style w:type="character" w:customStyle="1" w:styleId="Char1">
    <w:name w:val="列出段落 Char"/>
    <w:link w:val="a5"/>
    <w:rsid w:val="00244E8B"/>
  </w:style>
  <w:style w:type="character" w:customStyle="1" w:styleId="210">
    <w:name w:val="样式21"/>
    <w:uiPriority w:val="1"/>
    <w:rsid w:val="00570E1B"/>
    <w:rPr>
      <w:rFonts w:eastAsia="微软雅黑"/>
      <w:b/>
      <w:sz w:val="18"/>
    </w:rPr>
  </w:style>
  <w:style w:type="paragraph" w:styleId="TOC">
    <w:name w:val="TOC Heading"/>
    <w:basedOn w:val="1"/>
    <w:next w:val="a"/>
    <w:uiPriority w:val="39"/>
    <w:unhideWhenUsed/>
    <w:qFormat/>
    <w:rsid w:val="002A27B3"/>
    <w:pPr>
      <w:widowControl/>
      <w:spacing w:beforeLines="0" w:afterLines="0" w:line="259" w:lineRule="auto"/>
      <w:ind w:firstLineChars="0" w:firstLine="0"/>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4">
    <w:name w:val="toc 1"/>
    <w:basedOn w:val="a"/>
    <w:next w:val="a"/>
    <w:autoRedefine/>
    <w:uiPriority w:val="39"/>
    <w:unhideWhenUsed/>
    <w:rsid w:val="002A27B3"/>
  </w:style>
  <w:style w:type="paragraph" w:styleId="23">
    <w:name w:val="toc 2"/>
    <w:basedOn w:val="a"/>
    <w:next w:val="a"/>
    <w:autoRedefine/>
    <w:uiPriority w:val="39"/>
    <w:unhideWhenUsed/>
    <w:rsid w:val="002A27B3"/>
    <w:pPr>
      <w:ind w:leftChars="200" w:left="420"/>
    </w:pPr>
  </w:style>
  <w:style w:type="paragraph" w:styleId="32">
    <w:name w:val="toc 3"/>
    <w:basedOn w:val="a"/>
    <w:next w:val="a"/>
    <w:autoRedefine/>
    <w:uiPriority w:val="39"/>
    <w:unhideWhenUsed/>
    <w:rsid w:val="002A27B3"/>
    <w:pPr>
      <w:ind w:leftChars="400" w:left="840"/>
    </w:pPr>
  </w:style>
  <w:style w:type="character" w:styleId="af1">
    <w:name w:val="Hyperlink"/>
    <w:basedOn w:val="a0"/>
    <w:uiPriority w:val="99"/>
    <w:unhideWhenUsed/>
    <w:rsid w:val="002A27B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AC"/>
    <w:pPr>
      <w:widowControl w:val="0"/>
      <w:spacing w:beforeLines="50" w:before="50" w:afterLines="50" w:after="50" w:line="360" w:lineRule="auto"/>
      <w:ind w:firstLineChars="200" w:firstLine="200"/>
      <w:jc w:val="both"/>
    </w:pPr>
    <w:rPr>
      <w:sz w:val="24"/>
    </w:rPr>
  </w:style>
  <w:style w:type="paragraph" w:styleId="1">
    <w:name w:val="heading 1"/>
    <w:basedOn w:val="a"/>
    <w:next w:val="a"/>
    <w:link w:val="1Char"/>
    <w:uiPriority w:val="9"/>
    <w:qFormat/>
    <w:rsid w:val="00237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37EB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37EBD"/>
    <w:pPr>
      <w:keepNext/>
      <w:keepLines/>
      <w:spacing w:before="260" w:after="260" w:line="416" w:lineRule="auto"/>
      <w:outlineLvl w:val="2"/>
    </w:pPr>
    <w:rPr>
      <w:b/>
      <w:bCs/>
      <w:sz w:val="32"/>
      <w:szCs w:val="32"/>
    </w:rPr>
  </w:style>
  <w:style w:type="paragraph" w:styleId="4">
    <w:name w:val="heading 4"/>
    <w:aliases w:val="H4,Ref Heading 1,rh1,Heading sql,sect 1.2.3.4,4th level,h4,heading 4,付标题,4,I4,l4,list 4,mh1l,Module heading 1 large (18 points),Head 4,1.1.1.1,Heading 4.,Fab-4,T5,PIM 4,4heading,h41,heading 41,h42,heading 42,h411,heading 411,h43,heading 43,h412,bl"/>
    <w:basedOn w:val="a"/>
    <w:next w:val="a"/>
    <w:link w:val="4Char"/>
    <w:uiPriority w:val="9"/>
    <w:unhideWhenUsed/>
    <w:qFormat/>
    <w:rsid w:val="00237EB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237EB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topsec">
    <w:name w:val="标题1-topsec"/>
    <w:basedOn w:val="1"/>
    <w:next w:val="a"/>
    <w:link w:val="1-topsecChar"/>
    <w:qFormat/>
    <w:rsid w:val="00335BFA"/>
    <w:pPr>
      <w:numPr>
        <w:numId w:val="1"/>
      </w:numPr>
      <w:pBdr>
        <w:bottom w:val="thinThickSmallGap" w:sz="24" w:space="1" w:color="auto"/>
      </w:pBdr>
      <w:spacing w:before="50" w:after="50" w:line="360" w:lineRule="auto"/>
      <w:ind w:left="0" w:firstLineChars="0" w:firstLine="0"/>
    </w:pPr>
    <w:rPr>
      <w:rFonts w:eastAsia="黑体"/>
    </w:rPr>
  </w:style>
  <w:style w:type="paragraph" w:customStyle="1" w:styleId="2-topsec">
    <w:name w:val="标题2-topsec"/>
    <w:basedOn w:val="2"/>
    <w:next w:val="a"/>
    <w:link w:val="2-topsecChar"/>
    <w:qFormat/>
    <w:rsid w:val="0018618A"/>
    <w:pPr>
      <w:numPr>
        <w:ilvl w:val="1"/>
        <w:numId w:val="1"/>
      </w:numPr>
      <w:spacing w:before="156" w:after="156" w:line="360" w:lineRule="auto"/>
      <w:ind w:firstLineChars="0"/>
    </w:pPr>
    <w:rPr>
      <w:rFonts w:eastAsia="黑体"/>
    </w:rPr>
  </w:style>
  <w:style w:type="character" w:customStyle="1" w:styleId="1Char">
    <w:name w:val="标题 1 Char"/>
    <w:basedOn w:val="a0"/>
    <w:link w:val="1"/>
    <w:uiPriority w:val="9"/>
    <w:rsid w:val="00237EBD"/>
    <w:rPr>
      <w:b/>
      <w:bCs/>
      <w:kern w:val="44"/>
      <w:sz w:val="44"/>
      <w:szCs w:val="44"/>
    </w:rPr>
  </w:style>
  <w:style w:type="character" w:customStyle="1" w:styleId="1-topsecChar">
    <w:name w:val="标题1-topsec Char"/>
    <w:basedOn w:val="1Char"/>
    <w:link w:val="1-topsec"/>
    <w:rsid w:val="00335BFA"/>
    <w:rPr>
      <w:rFonts w:eastAsia="黑体"/>
      <w:b/>
      <w:bCs/>
      <w:kern w:val="44"/>
      <w:sz w:val="44"/>
      <w:szCs w:val="44"/>
    </w:rPr>
  </w:style>
  <w:style w:type="paragraph" w:customStyle="1" w:styleId="3-topsec">
    <w:name w:val="标题3-topsec"/>
    <w:basedOn w:val="3"/>
    <w:next w:val="a"/>
    <w:link w:val="3-topsecChar"/>
    <w:qFormat/>
    <w:rsid w:val="00237EBD"/>
    <w:pPr>
      <w:numPr>
        <w:ilvl w:val="2"/>
        <w:numId w:val="1"/>
      </w:numPr>
      <w:spacing w:before="240" w:after="240" w:line="360" w:lineRule="auto"/>
      <w:ind w:firstLineChars="0"/>
    </w:pPr>
    <w:rPr>
      <w:rFonts w:eastAsia="黑体"/>
      <w:sz w:val="30"/>
    </w:rPr>
  </w:style>
  <w:style w:type="character" w:customStyle="1" w:styleId="2Char">
    <w:name w:val="标题 2 Char"/>
    <w:basedOn w:val="a0"/>
    <w:link w:val="2"/>
    <w:uiPriority w:val="9"/>
    <w:semiHidden/>
    <w:rsid w:val="00237EBD"/>
    <w:rPr>
      <w:rFonts w:asciiTheme="majorHAnsi" w:eastAsiaTheme="majorEastAsia" w:hAnsiTheme="majorHAnsi" w:cstheme="majorBidi"/>
      <w:b/>
      <w:bCs/>
      <w:sz w:val="32"/>
      <w:szCs w:val="32"/>
    </w:rPr>
  </w:style>
  <w:style w:type="character" w:customStyle="1" w:styleId="2-topsecChar">
    <w:name w:val="标题2-topsec Char"/>
    <w:basedOn w:val="2Char"/>
    <w:link w:val="2-topsec"/>
    <w:rsid w:val="0018618A"/>
    <w:rPr>
      <w:rFonts w:asciiTheme="majorHAnsi" w:eastAsia="黑体" w:hAnsiTheme="majorHAnsi" w:cstheme="majorBidi"/>
      <w:b/>
      <w:bCs/>
      <w:sz w:val="32"/>
      <w:szCs w:val="32"/>
    </w:rPr>
  </w:style>
  <w:style w:type="paragraph" w:customStyle="1" w:styleId="4-topsec">
    <w:name w:val="标题4-topsec"/>
    <w:basedOn w:val="4"/>
    <w:next w:val="a"/>
    <w:link w:val="4-topsecChar"/>
    <w:qFormat/>
    <w:rsid w:val="00237EBD"/>
    <w:pPr>
      <w:numPr>
        <w:ilvl w:val="3"/>
        <w:numId w:val="1"/>
      </w:numPr>
      <w:spacing w:before="240" w:after="240" w:line="360" w:lineRule="auto"/>
      <w:ind w:firstLineChars="0"/>
    </w:pPr>
    <w:rPr>
      <w:rFonts w:eastAsia="黑体"/>
    </w:rPr>
  </w:style>
  <w:style w:type="character" w:customStyle="1" w:styleId="3Char">
    <w:name w:val="标题 3 Char"/>
    <w:basedOn w:val="a0"/>
    <w:link w:val="3"/>
    <w:uiPriority w:val="9"/>
    <w:semiHidden/>
    <w:rsid w:val="00237EBD"/>
    <w:rPr>
      <w:b/>
      <w:bCs/>
      <w:sz w:val="32"/>
      <w:szCs w:val="32"/>
    </w:rPr>
  </w:style>
  <w:style w:type="character" w:customStyle="1" w:styleId="3-topsecChar">
    <w:name w:val="标题3-topsec Char"/>
    <w:basedOn w:val="3Char"/>
    <w:link w:val="3-topsec"/>
    <w:rsid w:val="00237EBD"/>
    <w:rPr>
      <w:rFonts w:eastAsia="黑体"/>
      <w:b/>
      <w:bCs/>
      <w:sz w:val="30"/>
      <w:szCs w:val="32"/>
    </w:rPr>
  </w:style>
  <w:style w:type="paragraph" w:customStyle="1" w:styleId="5-topsec">
    <w:name w:val="标题5-topsec"/>
    <w:basedOn w:val="5"/>
    <w:next w:val="a"/>
    <w:link w:val="5-topsecChar"/>
    <w:qFormat/>
    <w:rsid w:val="00237EBD"/>
    <w:pPr>
      <w:numPr>
        <w:ilvl w:val="4"/>
        <w:numId w:val="1"/>
      </w:numPr>
      <w:spacing w:before="240" w:after="240" w:line="360" w:lineRule="auto"/>
      <w:ind w:firstLineChars="0"/>
    </w:pPr>
    <w:rPr>
      <w:rFonts w:eastAsia="黑体"/>
      <w:sz w:val="24"/>
    </w:rPr>
  </w:style>
  <w:style w:type="character" w:customStyle="1" w:styleId="4Char">
    <w:name w:val="标题 4 Char"/>
    <w:aliases w:val="H4 Char,Ref Heading 1 Char,rh1 Char,Heading sql Char,sect 1.2.3.4 Char,4th level Char,h4 Char,heading 4 Char,付标题 Char,4 Char,I4 Char,l4 Char,list 4 Char,mh1l Char,Module heading 1 large (18 points) Char,Head 4 Char,1.1.1.1 Char,Heading 4. Char"/>
    <w:basedOn w:val="a0"/>
    <w:link w:val="4"/>
    <w:uiPriority w:val="9"/>
    <w:semiHidden/>
    <w:rsid w:val="00237EBD"/>
    <w:rPr>
      <w:rFonts w:asciiTheme="majorHAnsi" w:eastAsiaTheme="majorEastAsia" w:hAnsiTheme="majorHAnsi" w:cstheme="majorBidi"/>
      <w:b/>
      <w:bCs/>
      <w:sz w:val="28"/>
      <w:szCs w:val="28"/>
    </w:rPr>
  </w:style>
  <w:style w:type="character" w:customStyle="1" w:styleId="4-topsecChar">
    <w:name w:val="标题4-topsec Char"/>
    <w:basedOn w:val="4Char"/>
    <w:link w:val="4-topsec"/>
    <w:rsid w:val="00237EBD"/>
    <w:rPr>
      <w:rFonts w:asciiTheme="majorHAnsi" w:eastAsia="黑体" w:hAnsiTheme="majorHAnsi" w:cstheme="majorBidi"/>
      <w:b/>
      <w:bCs/>
      <w:sz w:val="28"/>
      <w:szCs w:val="28"/>
    </w:rPr>
  </w:style>
  <w:style w:type="paragraph" w:customStyle="1" w:styleId="6">
    <w:name w:val="标题 6（有编号）（绿盟科技）"/>
    <w:basedOn w:val="a"/>
    <w:rsid w:val="00237EBD"/>
    <w:pPr>
      <w:numPr>
        <w:ilvl w:val="5"/>
        <w:numId w:val="1"/>
      </w:numPr>
    </w:pPr>
  </w:style>
  <w:style w:type="character" w:customStyle="1" w:styleId="5Char">
    <w:name w:val="标题 5 Char"/>
    <w:basedOn w:val="a0"/>
    <w:link w:val="5"/>
    <w:uiPriority w:val="9"/>
    <w:semiHidden/>
    <w:rsid w:val="00237EBD"/>
    <w:rPr>
      <w:b/>
      <w:bCs/>
      <w:sz w:val="28"/>
      <w:szCs w:val="28"/>
    </w:rPr>
  </w:style>
  <w:style w:type="character" w:customStyle="1" w:styleId="5-topsecChar">
    <w:name w:val="标题5-topsec Char"/>
    <w:basedOn w:val="5Char"/>
    <w:link w:val="5-topsec"/>
    <w:rsid w:val="00237EBD"/>
    <w:rPr>
      <w:rFonts w:eastAsia="黑体"/>
      <w:b/>
      <w:bCs/>
      <w:sz w:val="24"/>
      <w:szCs w:val="28"/>
    </w:rPr>
  </w:style>
  <w:style w:type="paragraph" w:styleId="a3">
    <w:name w:val="header"/>
    <w:basedOn w:val="a"/>
    <w:link w:val="Char"/>
    <w:uiPriority w:val="99"/>
    <w:unhideWhenUsed/>
    <w:rsid w:val="001A0C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0C57"/>
    <w:rPr>
      <w:sz w:val="18"/>
      <w:szCs w:val="18"/>
    </w:rPr>
  </w:style>
  <w:style w:type="paragraph" w:styleId="a4">
    <w:name w:val="footer"/>
    <w:aliases w:val="Footer-Even,Footer-Even1,Footer-Even2,fo,footer odd,odd,footer Final,FtrF"/>
    <w:basedOn w:val="a"/>
    <w:link w:val="Char0"/>
    <w:uiPriority w:val="99"/>
    <w:unhideWhenUsed/>
    <w:rsid w:val="001A0C57"/>
    <w:pPr>
      <w:tabs>
        <w:tab w:val="center" w:pos="4153"/>
        <w:tab w:val="right" w:pos="8306"/>
      </w:tabs>
      <w:snapToGrid w:val="0"/>
      <w:jc w:val="left"/>
    </w:pPr>
    <w:rPr>
      <w:sz w:val="18"/>
      <w:szCs w:val="18"/>
    </w:rPr>
  </w:style>
  <w:style w:type="character" w:customStyle="1" w:styleId="Char0">
    <w:name w:val="页脚 Char"/>
    <w:aliases w:val="Footer-Even Char,Footer-Even1 Char,Footer-Even2 Char,fo Char,footer odd Char,odd Char,footer Final Char,FtrF Char"/>
    <w:basedOn w:val="a0"/>
    <w:link w:val="a4"/>
    <w:uiPriority w:val="99"/>
    <w:rsid w:val="001A0C57"/>
    <w:rPr>
      <w:sz w:val="18"/>
      <w:szCs w:val="18"/>
    </w:rPr>
  </w:style>
  <w:style w:type="paragraph" w:styleId="a5">
    <w:name w:val="List Paragraph"/>
    <w:basedOn w:val="a"/>
    <w:link w:val="Char1"/>
    <w:qFormat/>
    <w:rsid w:val="008842A3"/>
    <w:pPr>
      <w:ind w:firstLine="420"/>
    </w:pPr>
  </w:style>
  <w:style w:type="paragraph" w:customStyle="1" w:styleId="a6">
    <w:name w:val="封面标注"/>
    <w:basedOn w:val="a"/>
    <w:next w:val="a"/>
    <w:rsid w:val="009F1F7F"/>
    <w:pPr>
      <w:spacing w:before="0" w:afterLines="0" w:after="0" w:line="240" w:lineRule="auto"/>
      <w:ind w:firstLineChars="2600" w:firstLine="2600"/>
    </w:pPr>
    <w:rPr>
      <w:rFonts w:ascii="Times New Roman" w:eastAsia="黑体" w:hAnsi="Times New Roman" w:cs="Times New Roman"/>
      <w:b/>
      <w:szCs w:val="24"/>
    </w:rPr>
  </w:style>
  <w:style w:type="paragraph" w:customStyle="1" w:styleId="a7">
    <w:name w:val="签字"/>
    <w:basedOn w:val="a"/>
    <w:rsid w:val="009F1F7F"/>
    <w:pPr>
      <w:suppressAutoHyphens/>
      <w:spacing w:before="0" w:afterLines="0" w:after="0" w:line="240" w:lineRule="auto"/>
      <w:ind w:firstLineChars="0" w:firstLine="0"/>
      <w:jc w:val="left"/>
    </w:pPr>
    <w:rPr>
      <w:rFonts w:ascii="宋体" w:eastAsia="宋体" w:hAnsi="宋体" w:cs="Times New Roman"/>
      <w:kern w:val="1"/>
      <w:sz w:val="32"/>
      <w:szCs w:val="24"/>
      <w:lang w:eastAsia="ar-SA"/>
    </w:rPr>
  </w:style>
  <w:style w:type="paragraph" w:customStyle="1" w:styleId="10">
    <w:name w:val="纯文本1"/>
    <w:basedOn w:val="a"/>
    <w:rsid w:val="009F1F7F"/>
    <w:pPr>
      <w:autoSpaceDE w:val="0"/>
      <w:autoSpaceDN w:val="0"/>
      <w:adjustRightInd w:val="0"/>
      <w:spacing w:beforeLines="0" w:before="0" w:afterLines="0" w:after="0" w:line="240" w:lineRule="auto"/>
      <w:ind w:firstLineChars="0" w:firstLine="0"/>
      <w:textAlignment w:val="baseline"/>
    </w:pPr>
    <w:rPr>
      <w:rFonts w:ascii="宋体" w:eastAsia="宋体" w:hAnsi="Times New Roman" w:cs="Times New Roman"/>
      <w:szCs w:val="20"/>
    </w:rPr>
  </w:style>
  <w:style w:type="paragraph" w:styleId="a8">
    <w:name w:val="Signature"/>
    <w:basedOn w:val="a"/>
    <w:link w:val="Char2"/>
    <w:rsid w:val="009F1F7F"/>
    <w:pPr>
      <w:tabs>
        <w:tab w:val="num" w:pos="905"/>
        <w:tab w:val="num" w:pos="935"/>
      </w:tabs>
      <w:autoSpaceDE w:val="0"/>
      <w:autoSpaceDN w:val="0"/>
      <w:adjustRightInd w:val="0"/>
      <w:spacing w:beforeLines="0" w:before="0" w:afterLines="0" w:after="0"/>
      <w:ind w:firstLineChars="0" w:firstLine="0"/>
      <w:jc w:val="center"/>
    </w:pPr>
    <w:rPr>
      <w:rFonts w:ascii="Times New Roman" w:eastAsia="宋体" w:hAnsi="Times New Roman" w:cs="Times New Roman"/>
      <w:b/>
      <w:sz w:val="32"/>
      <w:szCs w:val="20"/>
    </w:rPr>
  </w:style>
  <w:style w:type="character" w:customStyle="1" w:styleId="Char2">
    <w:name w:val="签名 Char"/>
    <w:basedOn w:val="a0"/>
    <w:link w:val="a8"/>
    <w:rsid w:val="009F1F7F"/>
    <w:rPr>
      <w:rFonts w:ascii="Times New Roman" w:eastAsia="宋体" w:hAnsi="Times New Roman" w:cs="Times New Roman"/>
      <w:b/>
      <w:sz w:val="32"/>
      <w:szCs w:val="20"/>
    </w:rPr>
  </w:style>
  <w:style w:type="paragraph" w:styleId="a9">
    <w:name w:val="Balloon Text"/>
    <w:basedOn w:val="a"/>
    <w:link w:val="Char3"/>
    <w:uiPriority w:val="99"/>
    <w:semiHidden/>
    <w:unhideWhenUsed/>
    <w:rsid w:val="009F1F7F"/>
    <w:pPr>
      <w:spacing w:before="0" w:after="0" w:line="240" w:lineRule="auto"/>
    </w:pPr>
    <w:rPr>
      <w:rFonts w:ascii="Heiti SC Light" w:eastAsia="Heiti SC Light"/>
      <w:sz w:val="18"/>
      <w:szCs w:val="18"/>
    </w:rPr>
  </w:style>
  <w:style w:type="character" w:customStyle="1" w:styleId="Char3">
    <w:name w:val="批注框文本 Char"/>
    <w:basedOn w:val="a0"/>
    <w:link w:val="a9"/>
    <w:uiPriority w:val="99"/>
    <w:semiHidden/>
    <w:rsid w:val="009F1F7F"/>
    <w:rPr>
      <w:rFonts w:ascii="Heiti SC Light" w:eastAsia="Heiti SC Light"/>
      <w:sz w:val="18"/>
      <w:szCs w:val="18"/>
    </w:rPr>
  </w:style>
  <w:style w:type="table" w:styleId="aa">
    <w:name w:val="Table Grid"/>
    <w:basedOn w:val="a1"/>
    <w:uiPriority w:val="39"/>
    <w:rsid w:val="009D5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标题 1（绿盟科技）"/>
    <w:basedOn w:val="1"/>
    <w:next w:val="a"/>
    <w:rsid w:val="007A23CA"/>
    <w:pPr>
      <w:pBdr>
        <w:bottom w:val="single" w:sz="48" w:space="1" w:color="auto"/>
      </w:pBdr>
      <w:spacing w:beforeLines="0" w:before="600" w:afterLines="0" w:line="576" w:lineRule="auto"/>
      <w:ind w:left="907" w:firstLineChars="0" w:hanging="907"/>
      <w:jc w:val="left"/>
    </w:pPr>
    <w:rPr>
      <w:rFonts w:ascii="Times New Roman" w:eastAsia="黑体" w:hAnsi="Times New Roman" w:cs="Times New Roman"/>
    </w:rPr>
  </w:style>
  <w:style w:type="paragraph" w:customStyle="1" w:styleId="20">
    <w:name w:val="标题 2（绿盟科技）"/>
    <w:basedOn w:val="2"/>
    <w:next w:val="a"/>
    <w:rsid w:val="007A23CA"/>
    <w:pPr>
      <w:spacing w:beforeLines="0" w:afterLines="0" w:line="415" w:lineRule="auto"/>
      <w:ind w:left="794" w:firstLineChars="0" w:hanging="794"/>
      <w:jc w:val="left"/>
    </w:pPr>
    <w:rPr>
      <w:rFonts w:ascii="Arial" w:eastAsia="黑体" w:hAnsi="Arial" w:cs="Times New Roman"/>
      <w:bCs w:val="0"/>
    </w:rPr>
  </w:style>
  <w:style w:type="paragraph" w:customStyle="1" w:styleId="30">
    <w:name w:val="标题 3（绿盟科技）"/>
    <w:basedOn w:val="3"/>
    <w:next w:val="a"/>
    <w:link w:val="3Char0"/>
    <w:rsid w:val="007A23CA"/>
    <w:pPr>
      <w:tabs>
        <w:tab w:val="left" w:pos="960"/>
      </w:tabs>
      <w:spacing w:beforeLines="0" w:afterLines="0" w:line="415" w:lineRule="auto"/>
      <w:ind w:left="1191" w:firstLineChars="0" w:hanging="907"/>
      <w:jc w:val="left"/>
    </w:pPr>
    <w:rPr>
      <w:rFonts w:ascii="Times New Roman" w:eastAsia="微软雅黑" w:hAnsi="Times New Roman" w:cs="Times New Roman"/>
      <w:bCs w:val="0"/>
      <w:sz w:val="30"/>
      <w:szCs w:val="30"/>
    </w:rPr>
  </w:style>
  <w:style w:type="paragraph" w:customStyle="1" w:styleId="40">
    <w:name w:val="标题 4（绿盟科技）"/>
    <w:basedOn w:val="4"/>
    <w:next w:val="a"/>
    <w:rsid w:val="007A23CA"/>
    <w:pPr>
      <w:spacing w:beforeLines="0" w:afterLines="0" w:after="156"/>
      <w:ind w:left="1021" w:firstLineChars="0" w:hanging="1021"/>
      <w:jc w:val="left"/>
    </w:pPr>
    <w:rPr>
      <w:rFonts w:ascii="Arial" w:eastAsia="微软雅黑" w:hAnsi="Arial" w:cs="Times New Roman"/>
      <w:bCs w:val="0"/>
    </w:rPr>
  </w:style>
  <w:style w:type="paragraph" w:customStyle="1" w:styleId="50">
    <w:name w:val="标题 5（有编号）（绿盟科技）"/>
    <w:basedOn w:val="a"/>
    <w:next w:val="a"/>
    <w:rsid w:val="007A23CA"/>
    <w:pPr>
      <w:keepNext/>
      <w:keepLines/>
      <w:spacing w:beforeLines="0" w:before="280" w:afterLines="0" w:after="156" w:line="377" w:lineRule="auto"/>
      <w:ind w:left="1134" w:firstLineChars="0" w:hanging="1134"/>
      <w:jc w:val="left"/>
      <w:outlineLvl w:val="4"/>
    </w:pPr>
    <w:rPr>
      <w:rFonts w:ascii="Times New Roman" w:eastAsia="微软雅黑" w:hAnsi="Times New Roman" w:cs="Times New Roman"/>
      <w:b/>
      <w:szCs w:val="28"/>
    </w:rPr>
  </w:style>
  <w:style w:type="paragraph" w:customStyle="1" w:styleId="34">
    <w:name w:val="样式34"/>
    <w:basedOn w:val="a"/>
    <w:link w:val="34Char"/>
    <w:qFormat/>
    <w:rsid w:val="007A23CA"/>
    <w:pPr>
      <w:spacing w:beforeLines="0" w:before="0" w:afterLines="0" w:after="0"/>
      <w:ind w:firstLine="480"/>
      <w:jc w:val="left"/>
    </w:pPr>
    <w:rPr>
      <w:rFonts w:ascii="Times New Roman" w:eastAsia="宋体" w:hAnsi="Times New Roman" w:cs="Times New Roman"/>
      <w:lang w:val="x-none" w:eastAsia="x-none"/>
    </w:rPr>
  </w:style>
  <w:style w:type="character" w:customStyle="1" w:styleId="34Char">
    <w:name w:val="样式34 Char"/>
    <w:link w:val="34"/>
    <w:rsid w:val="007A23CA"/>
    <w:rPr>
      <w:rFonts w:ascii="Times New Roman" w:eastAsia="宋体" w:hAnsi="Times New Roman" w:cs="Times New Roman"/>
      <w:sz w:val="24"/>
      <w:lang w:val="x-none" w:eastAsia="x-none"/>
    </w:rPr>
  </w:style>
  <w:style w:type="paragraph" w:customStyle="1" w:styleId="--">
    <w:name w:val="绿盟科技--正文首行缩进"/>
    <w:basedOn w:val="a"/>
    <w:rsid w:val="007A23CA"/>
    <w:pPr>
      <w:widowControl/>
      <w:spacing w:beforeLines="0" w:before="0" w:afterLines="0" w:line="300" w:lineRule="auto"/>
      <w:jc w:val="left"/>
    </w:pPr>
    <w:rPr>
      <w:rFonts w:ascii="Arial" w:eastAsia="宋体" w:hAnsi="Arial" w:cs="Times New Roman"/>
      <w:kern w:val="0"/>
      <w:szCs w:val="21"/>
    </w:rPr>
  </w:style>
  <w:style w:type="character" w:customStyle="1" w:styleId="1-2">
    <w:name w:val="中等深浅网格 1 - 强调文字颜色 2字符"/>
    <w:link w:val="1-20"/>
    <w:rsid w:val="007A23CA"/>
    <w:rPr>
      <w:kern w:val="2"/>
      <w:sz w:val="21"/>
      <w:szCs w:val="22"/>
    </w:rPr>
  </w:style>
  <w:style w:type="table" w:styleId="1-20">
    <w:name w:val="Medium Grid 1 Accent 2"/>
    <w:basedOn w:val="a1"/>
    <w:link w:val="1-2"/>
    <w:rsid w:val="007A23C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ab">
    <w:name w:val="Document Map"/>
    <w:basedOn w:val="a"/>
    <w:link w:val="Char4"/>
    <w:uiPriority w:val="99"/>
    <w:semiHidden/>
    <w:unhideWhenUsed/>
    <w:rsid w:val="007A23CA"/>
    <w:rPr>
      <w:rFonts w:ascii="Heiti SC Light" w:eastAsia="Heiti SC Light"/>
      <w:szCs w:val="24"/>
    </w:rPr>
  </w:style>
  <w:style w:type="character" w:customStyle="1" w:styleId="Char4">
    <w:name w:val="文档结构图 Char"/>
    <w:basedOn w:val="a0"/>
    <w:link w:val="ab"/>
    <w:uiPriority w:val="99"/>
    <w:semiHidden/>
    <w:rsid w:val="007A23CA"/>
    <w:rPr>
      <w:rFonts w:ascii="Heiti SC Light" w:eastAsia="Heiti SC Light"/>
      <w:sz w:val="24"/>
      <w:szCs w:val="24"/>
    </w:rPr>
  </w:style>
  <w:style w:type="paragraph" w:customStyle="1" w:styleId="21">
    <w:name w:val="正文2"/>
    <w:basedOn w:val="a"/>
    <w:link w:val="Char5"/>
    <w:qFormat/>
    <w:rsid w:val="001A4F63"/>
    <w:pPr>
      <w:spacing w:before="0" w:after="0"/>
      <w:ind w:firstLine="480"/>
    </w:pPr>
    <w:rPr>
      <w:rFonts w:ascii="Arial" w:eastAsia="宋体" w:hAnsi="Arial" w:cs="Times New Roman"/>
      <w:lang w:val="x-none" w:eastAsia="x-none"/>
    </w:rPr>
  </w:style>
  <w:style w:type="character" w:customStyle="1" w:styleId="Char5">
    <w:name w:val="正文 Char"/>
    <w:link w:val="21"/>
    <w:rsid w:val="001A4F63"/>
    <w:rPr>
      <w:rFonts w:ascii="Arial" w:eastAsia="宋体" w:hAnsi="Arial" w:cs="Times New Roman"/>
      <w:sz w:val="24"/>
      <w:lang w:val="x-none" w:eastAsia="x-none"/>
    </w:rPr>
  </w:style>
  <w:style w:type="paragraph" w:customStyle="1" w:styleId="31">
    <w:name w:val="标题 3（天融信）"/>
    <w:basedOn w:val="3"/>
    <w:next w:val="a"/>
    <w:qFormat/>
    <w:rsid w:val="001A4F63"/>
    <w:pPr>
      <w:tabs>
        <w:tab w:val="left" w:pos="960"/>
      </w:tabs>
      <w:spacing w:beforeLines="0" w:afterLines="0" w:line="415" w:lineRule="auto"/>
      <w:ind w:left="907" w:firstLineChars="0" w:hanging="907"/>
      <w:jc w:val="left"/>
    </w:pPr>
    <w:rPr>
      <w:rFonts w:ascii="Times New Roman" w:eastAsia="微软雅黑" w:hAnsi="Times New Roman" w:cs="Times New Roman"/>
      <w:bCs w:val="0"/>
      <w:sz w:val="30"/>
      <w:szCs w:val="30"/>
    </w:rPr>
  </w:style>
  <w:style w:type="paragraph" w:customStyle="1" w:styleId="41">
    <w:name w:val="标题 4（天融信）"/>
    <w:basedOn w:val="4"/>
    <w:next w:val="a"/>
    <w:qFormat/>
    <w:rsid w:val="001A4F63"/>
    <w:pPr>
      <w:spacing w:beforeLines="0" w:afterLines="0" w:after="156"/>
      <w:ind w:left="1021" w:firstLineChars="0" w:hanging="1021"/>
      <w:jc w:val="left"/>
    </w:pPr>
    <w:rPr>
      <w:rFonts w:ascii="Arial" w:eastAsia="微软雅黑" w:hAnsi="Arial" w:cs="Times New Roman"/>
      <w:bCs w:val="0"/>
    </w:rPr>
  </w:style>
  <w:style w:type="paragraph" w:styleId="ac">
    <w:name w:val="Normal (Web)"/>
    <w:basedOn w:val="a"/>
    <w:rsid w:val="00FA7E9A"/>
    <w:pPr>
      <w:widowControl/>
      <w:spacing w:beforeLines="0" w:before="100" w:beforeAutospacing="1" w:afterLines="0" w:after="100" w:afterAutospacing="1" w:line="240" w:lineRule="auto"/>
      <w:ind w:firstLineChars="0" w:firstLine="0"/>
      <w:jc w:val="left"/>
    </w:pPr>
    <w:rPr>
      <w:rFonts w:ascii="宋体" w:eastAsia="宋体" w:hAnsi="宋体" w:cs="宋体"/>
      <w:kern w:val="0"/>
      <w:szCs w:val="24"/>
    </w:rPr>
  </w:style>
  <w:style w:type="paragraph" w:customStyle="1" w:styleId="ad">
    <w:name w:val="表格正文"/>
    <w:basedOn w:val="a"/>
    <w:qFormat/>
    <w:rsid w:val="00FA7E9A"/>
    <w:pPr>
      <w:spacing w:beforeLines="0" w:before="120" w:afterLines="0" w:after="120" w:line="276" w:lineRule="auto"/>
      <w:ind w:firstLineChars="0" w:firstLine="0"/>
      <w:jc w:val="center"/>
    </w:pPr>
    <w:rPr>
      <w:rFonts w:ascii="Arial" w:eastAsia="宋体" w:hAnsi="Arial" w:cs="Times New Roman"/>
    </w:rPr>
  </w:style>
  <w:style w:type="paragraph" w:customStyle="1" w:styleId="ae">
    <w:name w:val="图表"/>
    <w:basedOn w:val="a"/>
    <w:rsid w:val="00FA7E9A"/>
    <w:pPr>
      <w:spacing w:beforeLines="0" w:before="0" w:afterLines="0" w:after="0"/>
      <w:ind w:firstLineChars="0" w:firstLine="0"/>
      <w:jc w:val="center"/>
    </w:pPr>
    <w:rPr>
      <w:rFonts w:ascii="Times New Roman" w:eastAsia="宋体" w:hAnsi="Times New Roman" w:cs="Times New Roman"/>
      <w:szCs w:val="20"/>
    </w:rPr>
  </w:style>
  <w:style w:type="paragraph" w:customStyle="1" w:styleId="af">
    <w:name w:val="正文首行缩进（绿盟科技）"/>
    <w:basedOn w:val="a"/>
    <w:link w:val="Char6"/>
    <w:qFormat/>
    <w:rsid w:val="00A431C3"/>
    <w:pPr>
      <w:widowControl/>
      <w:spacing w:beforeLines="0" w:before="0" w:afterLines="0" w:line="300" w:lineRule="auto"/>
      <w:jc w:val="left"/>
    </w:pPr>
    <w:rPr>
      <w:rFonts w:ascii="Arial" w:eastAsia="宋体" w:hAnsi="Arial" w:cs="Times New Roman"/>
      <w:kern w:val="0"/>
      <w:szCs w:val="21"/>
    </w:rPr>
  </w:style>
  <w:style w:type="character" w:customStyle="1" w:styleId="Char6">
    <w:name w:val="正文首行缩进（绿盟科技） Char"/>
    <w:link w:val="af"/>
    <w:rsid w:val="00A431C3"/>
    <w:rPr>
      <w:rFonts w:ascii="Arial" w:eastAsia="宋体" w:hAnsi="Arial" w:cs="Times New Roman"/>
      <w:kern w:val="0"/>
      <w:szCs w:val="21"/>
    </w:rPr>
  </w:style>
  <w:style w:type="character" w:customStyle="1" w:styleId="3Char0">
    <w:name w:val="标题 3（绿盟科技） Char"/>
    <w:link w:val="30"/>
    <w:rsid w:val="00A431C3"/>
    <w:rPr>
      <w:rFonts w:ascii="Times New Roman" w:eastAsia="微软雅黑" w:hAnsi="Times New Roman" w:cs="Times New Roman"/>
      <w:b/>
      <w:sz w:val="30"/>
      <w:szCs w:val="30"/>
    </w:rPr>
  </w:style>
  <w:style w:type="paragraph" w:styleId="af0">
    <w:name w:val="Normal Indent"/>
    <w:aliases w:val="正文缩进 Char Char Char,正文缩进 Char Char,正文（首行缩进两字）,正文缩进 Char1,正文缩进 Char1 Char Char,正文缩进 Char Char Char Char Char,正文缩进 Char1 Char Char Char Char,正文缩进 Char Char Char Char Char Char,正文缩进 Char1 Char Char Char Char Char,四号,表正文,正文非缩进,特点,正文不缩进,段1,缩进,bt,段,ALT+Z"/>
    <w:basedOn w:val="a"/>
    <w:link w:val="Char7"/>
    <w:qFormat/>
    <w:rsid w:val="00DE080F"/>
    <w:pPr>
      <w:spacing w:beforeLines="0" w:before="0" w:afterLines="0" w:after="0" w:line="240" w:lineRule="auto"/>
      <w:ind w:firstLine="420"/>
    </w:pPr>
    <w:rPr>
      <w:rFonts w:ascii="Times New Roman" w:eastAsia="宋体" w:hAnsi="Times New Roman" w:cs="Times New Roman"/>
      <w:szCs w:val="24"/>
    </w:rPr>
  </w:style>
  <w:style w:type="character" w:customStyle="1" w:styleId="Char7">
    <w:name w:val="正文缩进 Char"/>
    <w:aliases w:val="正文缩进 Char Char Char Char,正文缩进 Char Char Char1,正文（首行缩进两字） Char,正文缩进 Char1 Char,正文缩进 Char1 Char Char Char,正文缩进 Char Char Char Char Char Char1,正文缩进 Char1 Char Char Char Char Char1,正文缩进 Char Char Char Char Char Char Char,四号 Char,表正文 Char,特点 Char"/>
    <w:link w:val="af0"/>
    <w:rsid w:val="00DE080F"/>
    <w:rPr>
      <w:rFonts w:ascii="Times New Roman" w:eastAsia="宋体" w:hAnsi="Times New Roman" w:cs="Times New Roman"/>
      <w:szCs w:val="24"/>
    </w:rPr>
  </w:style>
  <w:style w:type="paragraph" w:customStyle="1" w:styleId="12">
    <w:name w:val="列出段落1"/>
    <w:basedOn w:val="a"/>
    <w:qFormat/>
    <w:rsid w:val="00DE080F"/>
    <w:pPr>
      <w:spacing w:beforeLines="0" w:before="0" w:afterLines="0" w:after="0" w:line="240" w:lineRule="auto"/>
      <w:ind w:firstLine="420"/>
    </w:pPr>
    <w:rPr>
      <w:rFonts w:ascii="Calibri" w:eastAsia="宋体" w:hAnsi="Calibri" w:cs="Calibri"/>
      <w:szCs w:val="21"/>
    </w:rPr>
  </w:style>
  <w:style w:type="paragraph" w:customStyle="1" w:styleId="22">
    <w:name w:val="标题 2（天融信）"/>
    <w:basedOn w:val="2"/>
    <w:next w:val="a"/>
    <w:qFormat/>
    <w:rsid w:val="00DE080F"/>
    <w:pPr>
      <w:spacing w:beforeLines="0" w:afterLines="0" w:line="415" w:lineRule="auto"/>
      <w:ind w:left="794" w:firstLineChars="0" w:hanging="794"/>
      <w:jc w:val="left"/>
    </w:pPr>
    <w:rPr>
      <w:rFonts w:ascii="Arial" w:eastAsia="微软雅黑" w:hAnsi="Arial" w:cs="Times New Roman"/>
      <w:bCs w:val="0"/>
    </w:rPr>
  </w:style>
  <w:style w:type="paragraph" w:customStyle="1" w:styleId="13">
    <w:name w:val="标题1（天融信）"/>
    <w:basedOn w:val="1"/>
    <w:next w:val="a"/>
    <w:qFormat/>
    <w:rsid w:val="00244E8B"/>
    <w:pPr>
      <w:pBdr>
        <w:bottom w:val="single" w:sz="48" w:space="1" w:color="auto"/>
      </w:pBdr>
      <w:spacing w:beforeLines="150" w:before="150" w:afterLines="0" w:after="100" w:afterAutospacing="1" w:line="480" w:lineRule="auto"/>
      <w:ind w:left="907" w:firstLineChars="0" w:hanging="907"/>
      <w:jc w:val="left"/>
    </w:pPr>
    <w:rPr>
      <w:rFonts w:ascii="Arial" w:eastAsia="黑体" w:hAnsi="Arial" w:cs="Times New Roman"/>
      <w:lang w:val="x-none" w:eastAsia="x-none"/>
    </w:rPr>
  </w:style>
  <w:style w:type="paragraph" w:customStyle="1" w:styleId="51">
    <w:name w:val="标题 5（天融信）"/>
    <w:basedOn w:val="a"/>
    <w:next w:val="a"/>
    <w:qFormat/>
    <w:rsid w:val="00244E8B"/>
    <w:pPr>
      <w:keepNext/>
      <w:keepLines/>
      <w:spacing w:beforeLines="0" w:before="280" w:afterLines="0" w:after="156" w:line="377" w:lineRule="auto"/>
      <w:ind w:left="1134" w:firstLineChars="0" w:hanging="1134"/>
      <w:jc w:val="left"/>
      <w:outlineLvl w:val="4"/>
    </w:pPr>
    <w:rPr>
      <w:rFonts w:ascii="Times New Roman" w:eastAsia="微软雅黑" w:hAnsi="Times New Roman" w:cs="Times New Roman"/>
      <w:b/>
      <w:szCs w:val="28"/>
    </w:rPr>
  </w:style>
  <w:style w:type="paragraph" w:customStyle="1" w:styleId="60">
    <w:name w:val="标题 6（天融信）"/>
    <w:basedOn w:val="a"/>
    <w:next w:val="a"/>
    <w:qFormat/>
    <w:rsid w:val="00244E8B"/>
    <w:pPr>
      <w:keepNext/>
      <w:keepLines/>
      <w:spacing w:beforeLines="0" w:before="240" w:afterLines="0" w:after="64" w:line="319" w:lineRule="auto"/>
      <w:ind w:left="1247" w:firstLineChars="0" w:hanging="1247"/>
      <w:jc w:val="left"/>
      <w:outlineLvl w:val="5"/>
    </w:pPr>
    <w:rPr>
      <w:rFonts w:ascii="Times New Roman" w:eastAsia="黑体" w:hAnsi="Times New Roman" w:cs="Times New Roman"/>
      <w:b/>
      <w:szCs w:val="24"/>
    </w:rPr>
  </w:style>
  <w:style w:type="character" w:customStyle="1" w:styleId="Char1">
    <w:name w:val="列出段落 Char"/>
    <w:link w:val="a5"/>
    <w:rsid w:val="00244E8B"/>
  </w:style>
  <w:style w:type="character" w:customStyle="1" w:styleId="210">
    <w:name w:val="样式21"/>
    <w:uiPriority w:val="1"/>
    <w:rsid w:val="00570E1B"/>
    <w:rPr>
      <w:rFonts w:eastAsia="微软雅黑"/>
      <w:b/>
      <w:sz w:val="18"/>
    </w:rPr>
  </w:style>
  <w:style w:type="paragraph" w:styleId="TOC">
    <w:name w:val="TOC Heading"/>
    <w:basedOn w:val="1"/>
    <w:next w:val="a"/>
    <w:uiPriority w:val="39"/>
    <w:unhideWhenUsed/>
    <w:qFormat/>
    <w:rsid w:val="002A27B3"/>
    <w:pPr>
      <w:widowControl/>
      <w:spacing w:beforeLines="0" w:before="240" w:afterLines="0" w:after="0" w:line="259" w:lineRule="auto"/>
      <w:ind w:firstLineChars="0" w:firstLine="0"/>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4">
    <w:name w:val="toc 1"/>
    <w:basedOn w:val="a"/>
    <w:next w:val="a"/>
    <w:autoRedefine/>
    <w:uiPriority w:val="39"/>
    <w:unhideWhenUsed/>
    <w:rsid w:val="002A27B3"/>
  </w:style>
  <w:style w:type="paragraph" w:styleId="23">
    <w:name w:val="toc 2"/>
    <w:basedOn w:val="a"/>
    <w:next w:val="a"/>
    <w:autoRedefine/>
    <w:uiPriority w:val="39"/>
    <w:unhideWhenUsed/>
    <w:rsid w:val="002A27B3"/>
    <w:pPr>
      <w:ind w:leftChars="200" w:left="420"/>
    </w:pPr>
  </w:style>
  <w:style w:type="paragraph" w:styleId="32">
    <w:name w:val="toc 3"/>
    <w:basedOn w:val="a"/>
    <w:next w:val="a"/>
    <w:autoRedefine/>
    <w:uiPriority w:val="39"/>
    <w:unhideWhenUsed/>
    <w:rsid w:val="002A27B3"/>
    <w:pPr>
      <w:ind w:leftChars="400" w:left="840"/>
    </w:pPr>
  </w:style>
  <w:style w:type="character" w:styleId="af1">
    <w:name w:val="Hyperlink"/>
    <w:basedOn w:val="a0"/>
    <w:uiPriority w:val="99"/>
    <w:unhideWhenUsed/>
    <w:rsid w:val="002A27B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51948438">
      <w:bodyDiv w:val="1"/>
      <w:marLeft w:val="0"/>
      <w:marRight w:val="0"/>
      <w:marTop w:val="0"/>
      <w:marBottom w:val="0"/>
      <w:divBdr>
        <w:top w:val="none" w:sz="0" w:space="0" w:color="auto"/>
        <w:left w:val="none" w:sz="0" w:space="0" w:color="auto"/>
        <w:bottom w:val="none" w:sz="0" w:space="0" w:color="auto"/>
        <w:right w:val="none" w:sz="0" w:space="0" w:color="auto"/>
      </w:divBdr>
    </w:div>
    <w:div w:id="493885677">
      <w:bodyDiv w:val="1"/>
      <w:marLeft w:val="0"/>
      <w:marRight w:val="0"/>
      <w:marTop w:val="0"/>
      <w:marBottom w:val="0"/>
      <w:divBdr>
        <w:top w:val="none" w:sz="0" w:space="0" w:color="auto"/>
        <w:left w:val="none" w:sz="0" w:space="0" w:color="auto"/>
        <w:bottom w:val="none" w:sz="0" w:space="0" w:color="auto"/>
        <w:right w:val="none" w:sz="0" w:space="0" w:color="auto"/>
      </w:divBdr>
    </w:div>
    <w:div w:id="780225692">
      <w:bodyDiv w:val="1"/>
      <w:marLeft w:val="0"/>
      <w:marRight w:val="0"/>
      <w:marTop w:val="0"/>
      <w:marBottom w:val="0"/>
      <w:divBdr>
        <w:top w:val="none" w:sz="0" w:space="0" w:color="auto"/>
        <w:left w:val="none" w:sz="0" w:space="0" w:color="auto"/>
        <w:bottom w:val="none" w:sz="0" w:space="0" w:color="auto"/>
        <w:right w:val="none" w:sz="0" w:space="0" w:color="auto"/>
      </w:divBdr>
    </w:div>
    <w:div w:id="988898877">
      <w:bodyDiv w:val="1"/>
      <w:marLeft w:val="0"/>
      <w:marRight w:val="0"/>
      <w:marTop w:val="0"/>
      <w:marBottom w:val="0"/>
      <w:divBdr>
        <w:top w:val="none" w:sz="0" w:space="0" w:color="auto"/>
        <w:left w:val="none" w:sz="0" w:space="0" w:color="auto"/>
        <w:bottom w:val="none" w:sz="0" w:space="0" w:color="auto"/>
        <w:right w:val="none" w:sz="0" w:space="0" w:color="auto"/>
      </w:divBdr>
    </w:div>
    <w:div w:id="1392070268">
      <w:bodyDiv w:val="1"/>
      <w:marLeft w:val="0"/>
      <w:marRight w:val="0"/>
      <w:marTop w:val="0"/>
      <w:marBottom w:val="0"/>
      <w:divBdr>
        <w:top w:val="none" w:sz="0" w:space="0" w:color="auto"/>
        <w:left w:val="none" w:sz="0" w:space="0" w:color="auto"/>
        <w:bottom w:val="none" w:sz="0" w:space="0" w:color="auto"/>
        <w:right w:val="none" w:sz="0" w:space="0" w:color="auto"/>
      </w:divBdr>
    </w:div>
    <w:div w:id="1612778976">
      <w:bodyDiv w:val="1"/>
      <w:marLeft w:val="0"/>
      <w:marRight w:val="0"/>
      <w:marTop w:val="0"/>
      <w:marBottom w:val="0"/>
      <w:divBdr>
        <w:top w:val="none" w:sz="0" w:space="0" w:color="auto"/>
        <w:left w:val="none" w:sz="0" w:space="0" w:color="auto"/>
        <w:bottom w:val="none" w:sz="0" w:space="0" w:color="auto"/>
        <w:right w:val="none" w:sz="0" w:space="0" w:color="auto"/>
      </w:divBdr>
    </w:div>
    <w:div w:id="1806779739">
      <w:bodyDiv w:val="1"/>
      <w:marLeft w:val="0"/>
      <w:marRight w:val="0"/>
      <w:marTop w:val="0"/>
      <w:marBottom w:val="0"/>
      <w:divBdr>
        <w:top w:val="none" w:sz="0" w:space="0" w:color="auto"/>
        <w:left w:val="none" w:sz="0" w:space="0" w:color="auto"/>
        <w:bottom w:val="none" w:sz="0" w:space="0" w:color="auto"/>
        <w:right w:val="none" w:sz="0" w:space="0" w:color="auto"/>
      </w:divBdr>
    </w:div>
    <w:div w:id="1813592263">
      <w:bodyDiv w:val="1"/>
      <w:marLeft w:val="0"/>
      <w:marRight w:val="0"/>
      <w:marTop w:val="0"/>
      <w:marBottom w:val="0"/>
      <w:divBdr>
        <w:top w:val="none" w:sz="0" w:space="0" w:color="auto"/>
        <w:left w:val="none" w:sz="0" w:space="0" w:color="auto"/>
        <w:bottom w:val="none" w:sz="0" w:space="0" w:color="auto"/>
        <w:right w:val="none" w:sz="0" w:space="0" w:color="auto"/>
      </w:divBdr>
    </w:div>
    <w:div w:id="20412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8FF62-BACB-44DA-80E0-B4A65B95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admin</cp:lastModifiedBy>
  <cp:revision>4</cp:revision>
  <dcterms:created xsi:type="dcterms:W3CDTF">2017-12-20T02:08:00Z</dcterms:created>
  <dcterms:modified xsi:type="dcterms:W3CDTF">2017-12-26T08:27:00Z</dcterms:modified>
</cp:coreProperties>
</file>