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DA61CA" w:rsidRDefault="004A46C1" w:rsidP="00203D0E">
            <w:pPr>
              <w:rPr>
                <w:rFonts w:ascii="Arial" w:hAnsi="Arial" w:cs="Arial"/>
                <w:kern w:val="0"/>
                <w:sz w:val="24"/>
              </w:rPr>
            </w:pPr>
            <w:r w:rsidRPr="004A46C1">
              <w:rPr>
                <w:rFonts w:hint="eastAsia"/>
                <w:sz w:val="24"/>
              </w:rPr>
              <w:t>中西医康复系列设备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331808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256D57" w:rsidP="004A46C1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4A46C1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859C8" w:rsidTr="008022D9">
        <w:trPr>
          <w:trHeight w:val="79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94" w:rsidRDefault="004A46C1" w:rsidP="00C70794">
            <w:pPr>
              <w:jc w:val="center"/>
              <w:rPr>
                <w:sz w:val="24"/>
              </w:rPr>
            </w:pPr>
            <w:r w:rsidRPr="004A46C1">
              <w:rPr>
                <w:rFonts w:hint="eastAsia"/>
                <w:sz w:val="24"/>
              </w:rPr>
              <w:t>中西医康复系列设备</w:t>
            </w:r>
          </w:p>
          <w:p w:rsidR="007859C8" w:rsidRPr="00992A67" w:rsidRDefault="00C70794" w:rsidP="00C70794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（治疗床、直立床、诊疗床）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56D57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4A46C1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56D57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4A46C1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4A46C1" w:rsidP="00DA61CA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笋岗社康</w:t>
            </w:r>
            <w:proofErr w:type="gramEnd"/>
          </w:p>
        </w:tc>
      </w:tr>
      <w:tr w:rsidR="007859C8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56D5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56D5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4A46C1">
              <w:rPr>
                <w:rFonts w:hint="eastAsia"/>
                <w:sz w:val="24"/>
              </w:rPr>
              <w:t>2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C8" w:rsidRDefault="007859C8" w:rsidP="006326BE">
            <w:pPr>
              <w:jc w:val="center"/>
              <w:rPr>
                <w:sz w:val="24"/>
              </w:rPr>
            </w:pPr>
          </w:p>
        </w:tc>
      </w:tr>
    </w:tbl>
    <w:p w:rsidR="00DA61CA" w:rsidRPr="00BB175B" w:rsidRDefault="00DA61CA" w:rsidP="00DA61CA">
      <w:pPr>
        <w:rPr>
          <w:rFonts w:asciiTheme="majorEastAsia" w:eastAsiaTheme="majorEastAsia" w:hAnsiTheme="majorEastAsia"/>
          <w:sz w:val="28"/>
          <w:szCs w:val="28"/>
        </w:rPr>
      </w:pPr>
    </w:p>
    <w:p w:rsidR="004A46C1" w:rsidRDefault="00C70794" w:rsidP="00545698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32"/>
          <w:szCs w:val="32"/>
        </w:rPr>
        <w:t>一、</w:t>
      </w:r>
      <w:r w:rsidR="004A46C1">
        <w:rPr>
          <w:rFonts w:ascii="宋体" w:hAnsi="宋体" w:hint="eastAsia"/>
          <w:b/>
          <w:bCs/>
          <w:sz w:val="32"/>
          <w:szCs w:val="32"/>
        </w:rPr>
        <w:t>治疗床</w:t>
      </w:r>
    </w:p>
    <w:p w:rsidR="004A46C1" w:rsidRPr="00545698" w:rsidRDefault="004A46C1" w:rsidP="004A46C1">
      <w:pPr>
        <w:numPr>
          <w:ilvl w:val="0"/>
          <w:numId w:val="27"/>
        </w:numPr>
        <w:spacing w:line="360" w:lineRule="auto"/>
        <w:rPr>
          <w:rFonts w:ascii="宋体" w:hAnsi="宋体"/>
          <w:sz w:val="24"/>
        </w:rPr>
      </w:pPr>
      <w:r w:rsidRPr="00545698">
        <w:rPr>
          <w:rFonts w:ascii="宋体" w:hAnsi="宋体" w:hint="eastAsia"/>
          <w:sz w:val="24"/>
        </w:rPr>
        <w:t>产品尺寸规格：</w:t>
      </w:r>
      <w:r w:rsidR="00545698" w:rsidRPr="00545698">
        <w:rPr>
          <w:rFonts w:ascii="宋体" w:hAnsi="宋体" w:hint="eastAsia"/>
          <w:sz w:val="24"/>
        </w:rPr>
        <w:t>200</w:t>
      </w:r>
      <w:r w:rsidRPr="00545698">
        <w:rPr>
          <w:rFonts w:ascii="宋体" w:hAnsi="宋体"/>
          <w:sz w:val="24"/>
        </w:rPr>
        <w:t>x</w:t>
      </w:r>
      <w:r w:rsidRPr="00545698">
        <w:rPr>
          <w:rFonts w:ascii="宋体" w:hAnsi="宋体" w:hint="eastAsia"/>
          <w:sz w:val="24"/>
        </w:rPr>
        <w:t>6</w:t>
      </w:r>
      <w:r w:rsidR="00545698" w:rsidRPr="00545698">
        <w:rPr>
          <w:rFonts w:ascii="宋体" w:hAnsi="宋体" w:hint="eastAsia"/>
          <w:sz w:val="24"/>
        </w:rPr>
        <w:t>5</w:t>
      </w:r>
      <w:r w:rsidRPr="00545698">
        <w:rPr>
          <w:rFonts w:ascii="宋体" w:hAnsi="宋体"/>
          <w:sz w:val="24"/>
        </w:rPr>
        <w:t>x(</w:t>
      </w:r>
      <w:r w:rsidR="00545698" w:rsidRPr="00545698">
        <w:rPr>
          <w:rFonts w:ascii="宋体" w:hAnsi="宋体" w:hint="eastAsia"/>
          <w:sz w:val="24"/>
        </w:rPr>
        <w:t>50</w:t>
      </w:r>
      <w:r w:rsidRPr="00545698">
        <w:rPr>
          <w:rFonts w:ascii="宋体" w:hAnsi="宋体"/>
          <w:sz w:val="24"/>
        </w:rPr>
        <w:t>-9</w:t>
      </w:r>
      <w:r w:rsidR="00545698" w:rsidRPr="00545698">
        <w:rPr>
          <w:rFonts w:ascii="宋体" w:hAnsi="宋体" w:hint="eastAsia"/>
          <w:sz w:val="24"/>
        </w:rPr>
        <w:t>5</w:t>
      </w:r>
      <w:r w:rsidRPr="00545698">
        <w:rPr>
          <w:rFonts w:ascii="宋体" w:hAnsi="宋体"/>
          <w:sz w:val="24"/>
        </w:rPr>
        <w:t>)cm</w:t>
      </w:r>
      <w:r w:rsidR="00545698">
        <w:rPr>
          <w:rFonts w:ascii="宋体" w:hAnsi="宋体" w:hint="eastAsia"/>
          <w:sz w:val="24"/>
        </w:rPr>
        <w:t>，</w:t>
      </w:r>
      <w:r w:rsidR="00545698" w:rsidRPr="00545698">
        <w:rPr>
          <w:rFonts w:ascii="宋体" w:hAnsi="宋体" w:hint="eastAsia"/>
          <w:sz w:val="24"/>
        </w:rPr>
        <w:t>(可接受±5</w:t>
      </w:r>
      <w:r w:rsidR="00545698">
        <w:rPr>
          <w:rFonts w:ascii="宋体" w:hAnsi="宋体" w:hint="eastAsia"/>
          <w:sz w:val="24"/>
        </w:rPr>
        <w:t>%</w:t>
      </w:r>
      <w:r w:rsidR="00545698" w:rsidRPr="00545698">
        <w:rPr>
          <w:rFonts w:ascii="宋体" w:hAnsi="宋体" w:hint="eastAsia"/>
          <w:sz w:val="24"/>
        </w:rPr>
        <w:t>偏离度)</w:t>
      </w:r>
    </w:p>
    <w:p w:rsidR="004A46C1" w:rsidRPr="00545698" w:rsidRDefault="004A46C1" w:rsidP="004A46C1">
      <w:pPr>
        <w:numPr>
          <w:ilvl w:val="0"/>
          <w:numId w:val="27"/>
        </w:numPr>
        <w:spacing w:line="360" w:lineRule="auto"/>
        <w:rPr>
          <w:rFonts w:ascii="宋体" w:hAnsi="宋体"/>
          <w:sz w:val="24"/>
        </w:rPr>
      </w:pPr>
      <w:r w:rsidRPr="00545698">
        <w:rPr>
          <w:rFonts w:ascii="宋体" w:hAnsi="宋体" w:hint="eastAsia"/>
          <w:sz w:val="24"/>
        </w:rPr>
        <w:t>净重：</w:t>
      </w:r>
      <w:r w:rsidR="00545698" w:rsidRPr="00545698">
        <w:rPr>
          <w:rFonts w:ascii="宋体" w:hAnsi="宋体" w:hint="eastAsia"/>
          <w:sz w:val="24"/>
        </w:rPr>
        <w:t>≤80</w:t>
      </w:r>
      <w:r w:rsidRPr="00545698">
        <w:rPr>
          <w:rFonts w:ascii="宋体" w:hAnsi="宋体" w:hint="eastAsia"/>
          <w:sz w:val="24"/>
        </w:rPr>
        <w:t>kg</w:t>
      </w:r>
    </w:p>
    <w:p w:rsidR="004A46C1" w:rsidRPr="00545698" w:rsidRDefault="004A46C1" w:rsidP="004A46C1">
      <w:pPr>
        <w:spacing w:line="360" w:lineRule="auto"/>
        <w:rPr>
          <w:rFonts w:ascii="宋体" w:hAnsi="宋体"/>
          <w:sz w:val="24"/>
        </w:rPr>
      </w:pPr>
      <w:r w:rsidRPr="00545698">
        <w:rPr>
          <w:rFonts w:ascii="宋体" w:hAnsi="宋体" w:hint="eastAsia"/>
          <w:sz w:val="24"/>
        </w:rPr>
        <w:t>3.  框架材质：铁框架加表面喷塑处理</w:t>
      </w:r>
    </w:p>
    <w:p w:rsidR="004A46C1" w:rsidRPr="00545698" w:rsidRDefault="004A46C1" w:rsidP="004A46C1">
      <w:pPr>
        <w:spacing w:line="360" w:lineRule="auto"/>
        <w:rPr>
          <w:rFonts w:ascii="宋体" w:hAnsi="宋体"/>
          <w:sz w:val="24"/>
        </w:rPr>
      </w:pPr>
      <w:r w:rsidRPr="00545698">
        <w:rPr>
          <w:rFonts w:ascii="宋体" w:hAnsi="宋体" w:hint="eastAsia"/>
          <w:sz w:val="24"/>
        </w:rPr>
        <w:t>4.  承重：</w:t>
      </w:r>
      <w:r w:rsidR="00545698" w:rsidRPr="00545698">
        <w:rPr>
          <w:rFonts w:ascii="宋体" w:hAnsi="宋体" w:hint="eastAsia"/>
          <w:sz w:val="24"/>
        </w:rPr>
        <w:t>≥200</w:t>
      </w:r>
      <w:r w:rsidRPr="00545698">
        <w:rPr>
          <w:rFonts w:ascii="宋体" w:hAnsi="宋体" w:hint="eastAsia"/>
          <w:sz w:val="24"/>
        </w:rPr>
        <w:t>kg</w:t>
      </w:r>
    </w:p>
    <w:p w:rsidR="004A46C1" w:rsidRPr="00545698" w:rsidRDefault="004A46C1" w:rsidP="004A46C1">
      <w:pPr>
        <w:spacing w:line="360" w:lineRule="auto"/>
        <w:rPr>
          <w:rFonts w:ascii="宋体" w:hAnsi="宋体"/>
          <w:sz w:val="24"/>
        </w:rPr>
      </w:pPr>
      <w:r w:rsidRPr="00545698">
        <w:rPr>
          <w:rFonts w:ascii="宋体" w:hAnsi="宋体" w:hint="eastAsia"/>
          <w:sz w:val="24"/>
        </w:rPr>
        <w:t>5.  电压：220V~50HZ</w:t>
      </w:r>
    </w:p>
    <w:p w:rsidR="004A46C1" w:rsidRPr="00545698" w:rsidRDefault="004A46C1" w:rsidP="00545698">
      <w:pPr>
        <w:tabs>
          <w:tab w:val="left" w:pos="425"/>
        </w:tabs>
        <w:spacing w:line="360" w:lineRule="auto"/>
        <w:rPr>
          <w:rFonts w:ascii="宋体" w:hAnsi="宋体"/>
          <w:sz w:val="24"/>
        </w:rPr>
      </w:pPr>
      <w:r w:rsidRPr="00545698">
        <w:rPr>
          <w:rFonts w:ascii="宋体" w:hAnsi="宋体" w:hint="eastAsia"/>
          <w:sz w:val="24"/>
        </w:rPr>
        <w:t>▲6.  升降高度：</w:t>
      </w:r>
      <w:r w:rsidR="00545698" w:rsidRPr="00545698">
        <w:rPr>
          <w:rFonts w:ascii="宋体" w:hAnsi="宋体" w:hint="eastAsia"/>
          <w:sz w:val="24"/>
        </w:rPr>
        <w:t>50</w:t>
      </w:r>
      <w:r w:rsidRPr="00545698">
        <w:rPr>
          <w:rFonts w:ascii="宋体" w:hAnsi="宋体" w:hint="eastAsia"/>
          <w:sz w:val="24"/>
        </w:rPr>
        <w:t>-9</w:t>
      </w:r>
      <w:r w:rsidR="00545698" w:rsidRPr="00545698">
        <w:rPr>
          <w:rFonts w:ascii="宋体" w:hAnsi="宋体" w:hint="eastAsia"/>
          <w:sz w:val="24"/>
        </w:rPr>
        <w:t>5</w:t>
      </w:r>
      <w:r w:rsidRPr="00545698">
        <w:rPr>
          <w:rFonts w:ascii="宋体" w:hAnsi="宋体" w:hint="eastAsia"/>
          <w:sz w:val="24"/>
        </w:rPr>
        <w:t>cm</w:t>
      </w:r>
      <w:r w:rsidR="00545698" w:rsidRPr="00545698">
        <w:rPr>
          <w:rFonts w:ascii="宋体" w:hAnsi="宋体" w:hint="eastAsia"/>
          <w:sz w:val="24"/>
        </w:rPr>
        <w:t xml:space="preserve"> (可接受±5</w:t>
      </w:r>
      <w:r w:rsidR="00545698">
        <w:rPr>
          <w:rFonts w:ascii="宋体" w:hAnsi="宋体" w:hint="eastAsia"/>
          <w:sz w:val="24"/>
        </w:rPr>
        <w:t>%</w:t>
      </w:r>
      <w:r w:rsidR="00545698" w:rsidRPr="00545698">
        <w:rPr>
          <w:rFonts w:ascii="宋体" w:hAnsi="宋体" w:hint="eastAsia"/>
          <w:sz w:val="24"/>
        </w:rPr>
        <w:t>偏离度)</w:t>
      </w:r>
    </w:p>
    <w:p w:rsidR="004A46C1" w:rsidRPr="00545698" w:rsidRDefault="004A46C1" w:rsidP="004A46C1">
      <w:pPr>
        <w:spacing w:line="360" w:lineRule="auto"/>
        <w:rPr>
          <w:rFonts w:ascii="宋体" w:hAnsi="宋体"/>
          <w:sz w:val="24"/>
        </w:rPr>
      </w:pPr>
      <w:r w:rsidRPr="00545698">
        <w:rPr>
          <w:rFonts w:ascii="宋体" w:hAnsi="宋体" w:hint="eastAsia"/>
          <w:sz w:val="24"/>
        </w:rPr>
        <w:t>7.  调节需要时间：35-50秒</w:t>
      </w:r>
    </w:p>
    <w:p w:rsidR="004A46C1" w:rsidRPr="00545698" w:rsidRDefault="004A46C1" w:rsidP="004A46C1">
      <w:pPr>
        <w:spacing w:line="360" w:lineRule="auto"/>
        <w:rPr>
          <w:rFonts w:ascii="宋体" w:hAnsi="宋体"/>
          <w:sz w:val="24"/>
        </w:rPr>
      </w:pPr>
      <w:r w:rsidRPr="00545698">
        <w:rPr>
          <w:rFonts w:ascii="宋体" w:hAnsi="宋体" w:hint="eastAsia"/>
          <w:sz w:val="24"/>
        </w:rPr>
        <w:t>8.  第一段长度</w:t>
      </w:r>
      <w:r w:rsidR="00545698" w:rsidRPr="00545698">
        <w:rPr>
          <w:rFonts w:ascii="宋体" w:hAnsi="宋体" w:hint="eastAsia"/>
          <w:sz w:val="24"/>
        </w:rPr>
        <w:t>约</w:t>
      </w:r>
      <w:r w:rsidRPr="00545698">
        <w:rPr>
          <w:rFonts w:ascii="宋体" w:hAnsi="宋体" w:hint="eastAsia"/>
          <w:sz w:val="24"/>
        </w:rPr>
        <w:t>6</w:t>
      </w:r>
      <w:r w:rsidR="00545698" w:rsidRPr="00545698">
        <w:rPr>
          <w:rFonts w:ascii="宋体" w:hAnsi="宋体" w:hint="eastAsia"/>
          <w:sz w:val="24"/>
        </w:rPr>
        <w:t>5-70</w:t>
      </w:r>
      <w:r w:rsidRPr="00545698">
        <w:rPr>
          <w:rFonts w:ascii="宋体" w:hAnsi="宋体" w:hint="eastAsia"/>
          <w:sz w:val="24"/>
        </w:rPr>
        <w:t>cm</w:t>
      </w:r>
      <w:r w:rsidR="00C70794">
        <w:rPr>
          <w:rFonts w:ascii="宋体" w:hAnsi="宋体" w:hint="eastAsia"/>
          <w:sz w:val="24"/>
        </w:rPr>
        <w:t xml:space="preserve">中 </w:t>
      </w:r>
      <w:r w:rsidR="00545698" w:rsidRPr="00545698">
        <w:rPr>
          <w:rFonts w:ascii="宋体" w:hAnsi="宋体" w:hint="eastAsia"/>
          <w:sz w:val="24"/>
        </w:rPr>
        <w:t>某处</w:t>
      </w:r>
      <w:r w:rsidRPr="00545698">
        <w:rPr>
          <w:rFonts w:ascii="宋体" w:hAnsi="宋体" w:hint="eastAsia"/>
          <w:sz w:val="24"/>
        </w:rPr>
        <w:t>可调节角度：80度到</w:t>
      </w:r>
      <w:r w:rsidR="00545698">
        <w:rPr>
          <w:rFonts w:ascii="宋体" w:hAnsi="宋体" w:hint="eastAsia"/>
          <w:sz w:val="24"/>
        </w:rPr>
        <w:t xml:space="preserve"> </w:t>
      </w:r>
      <w:r w:rsidRPr="00545698">
        <w:rPr>
          <w:rFonts w:ascii="宋体" w:hAnsi="宋体" w:hint="eastAsia"/>
          <w:sz w:val="24"/>
        </w:rPr>
        <w:t>-20度</w:t>
      </w:r>
    </w:p>
    <w:p w:rsidR="004A46C1" w:rsidRPr="00545698" w:rsidRDefault="004A46C1" w:rsidP="004A46C1">
      <w:pPr>
        <w:spacing w:line="360" w:lineRule="auto"/>
        <w:rPr>
          <w:rFonts w:ascii="宋体" w:hAnsi="宋体"/>
          <w:sz w:val="24"/>
        </w:rPr>
      </w:pPr>
      <w:r w:rsidRPr="00545698">
        <w:rPr>
          <w:rFonts w:ascii="宋体" w:hAnsi="宋体" w:hint="eastAsia"/>
          <w:sz w:val="24"/>
        </w:rPr>
        <w:t>9. 第三段长度</w:t>
      </w:r>
      <w:r w:rsidR="00545698" w:rsidRPr="00545698">
        <w:rPr>
          <w:rFonts w:ascii="宋体" w:hAnsi="宋体" w:hint="eastAsia"/>
          <w:sz w:val="24"/>
        </w:rPr>
        <w:t>≥120</w:t>
      </w:r>
      <w:r w:rsidRPr="00545698">
        <w:rPr>
          <w:rFonts w:ascii="宋体" w:hAnsi="宋体" w:hint="eastAsia"/>
          <w:sz w:val="24"/>
        </w:rPr>
        <w:t xml:space="preserve">cm </w:t>
      </w:r>
    </w:p>
    <w:p w:rsidR="004A46C1" w:rsidRPr="00545698" w:rsidRDefault="00545698" w:rsidP="004A46C1">
      <w:pPr>
        <w:spacing w:line="360" w:lineRule="auto"/>
        <w:rPr>
          <w:rFonts w:ascii="宋体" w:hAnsi="宋体"/>
          <w:sz w:val="24"/>
        </w:rPr>
      </w:pPr>
      <w:r w:rsidRPr="00545698">
        <w:rPr>
          <w:rFonts w:ascii="宋体" w:hAnsi="宋体" w:hint="eastAsia"/>
          <w:sz w:val="24"/>
        </w:rPr>
        <w:t>10</w:t>
      </w:r>
      <w:r w:rsidR="004A46C1" w:rsidRPr="00545698">
        <w:rPr>
          <w:rFonts w:ascii="宋体" w:hAnsi="宋体" w:hint="eastAsia"/>
          <w:sz w:val="24"/>
        </w:rPr>
        <w:t>、5cm高密度海绵</w:t>
      </w:r>
    </w:p>
    <w:p w:rsidR="004A46C1" w:rsidRPr="00545698" w:rsidRDefault="00545698" w:rsidP="004A46C1">
      <w:pPr>
        <w:spacing w:line="360" w:lineRule="auto"/>
        <w:rPr>
          <w:rFonts w:ascii="宋体" w:hAnsi="宋体"/>
          <w:sz w:val="24"/>
        </w:rPr>
      </w:pPr>
      <w:r w:rsidRPr="00545698">
        <w:rPr>
          <w:rFonts w:ascii="宋体" w:hAnsi="宋体" w:hint="eastAsia"/>
          <w:sz w:val="24"/>
        </w:rPr>
        <w:t>11</w:t>
      </w:r>
      <w:r w:rsidR="004A46C1" w:rsidRPr="00545698">
        <w:rPr>
          <w:rFonts w:ascii="宋体" w:hAnsi="宋体" w:hint="eastAsia"/>
          <w:sz w:val="24"/>
        </w:rPr>
        <w:t xml:space="preserve">、高档防污PVC </w:t>
      </w:r>
    </w:p>
    <w:p w:rsidR="004A46C1" w:rsidRPr="00545698" w:rsidRDefault="00545698" w:rsidP="004A46C1">
      <w:pPr>
        <w:spacing w:line="360" w:lineRule="auto"/>
        <w:rPr>
          <w:rFonts w:ascii="宋体" w:hAnsi="宋体"/>
          <w:sz w:val="24"/>
        </w:rPr>
      </w:pPr>
      <w:r w:rsidRPr="00545698">
        <w:rPr>
          <w:rFonts w:ascii="宋体" w:hAnsi="宋体" w:hint="eastAsia"/>
          <w:sz w:val="24"/>
        </w:rPr>
        <w:t>12</w:t>
      </w:r>
      <w:r w:rsidR="004A46C1" w:rsidRPr="00545698">
        <w:rPr>
          <w:rFonts w:ascii="宋体" w:hAnsi="宋体" w:hint="eastAsia"/>
          <w:sz w:val="24"/>
        </w:rPr>
        <w:t>、透气</w:t>
      </w:r>
      <w:proofErr w:type="gramStart"/>
      <w:r w:rsidR="004A46C1" w:rsidRPr="00545698">
        <w:rPr>
          <w:rFonts w:ascii="宋体" w:hAnsi="宋体" w:hint="eastAsia"/>
          <w:sz w:val="24"/>
        </w:rPr>
        <w:t>孔加孔</w:t>
      </w:r>
      <w:proofErr w:type="gramEnd"/>
      <w:r w:rsidR="004A46C1" w:rsidRPr="00545698">
        <w:rPr>
          <w:rFonts w:ascii="宋体" w:hAnsi="宋体" w:hint="eastAsia"/>
          <w:sz w:val="24"/>
        </w:rPr>
        <w:t>塞设计</w:t>
      </w:r>
    </w:p>
    <w:p w:rsidR="004A46C1" w:rsidRPr="00545698" w:rsidRDefault="00545698" w:rsidP="004A46C1">
      <w:pPr>
        <w:spacing w:line="360" w:lineRule="auto"/>
        <w:rPr>
          <w:rFonts w:ascii="宋体" w:hAnsi="宋体"/>
          <w:sz w:val="24"/>
        </w:rPr>
      </w:pPr>
      <w:r w:rsidRPr="00545698">
        <w:rPr>
          <w:rFonts w:ascii="宋体" w:hAnsi="宋体" w:hint="eastAsia"/>
          <w:sz w:val="24"/>
        </w:rPr>
        <w:t>13</w:t>
      </w:r>
      <w:r w:rsidR="004A46C1" w:rsidRPr="00545698">
        <w:rPr>
          <w:rFonts w:ascii="宋体" w:hAnsi="宋体" w:hint="eastAsia"/>
          <w:sz w:val="24"/>
        </w:rPr>
        <w:t>、伸缩脚轮设计，方便床身移动</w:t>
      </w:r>
    </w:p>
    <w:p w:rsidR="004A46C1" w:rsidRPr="00545698" w:rsidRDefault="00545698" w:rsidP="004A46C1">
      <w:pPr>
        <w:spacing w:line="360" w:lineRule="auto"/>
        <w:rPr>
          <w:rFonts w:ascii="宋体" w:hAnsi="宋体"/>
          <w:sz w:val="24"/>
        </w:rPr>
      </w:pPr>
      <w:r w:rsidRPr="00545698">
        <w:rPr>
          <w:rFonts w:ascii="宋体" w:hAnsi="宋体" w:hint="eastAsia"/>
          <w:sz w:val="24"/>
        </w:rPr>
        <w:t>14</w:t>
      </w:r>
      <w:r w:rsidR="004A46C1" w:rsidRPr="00545698">
        <w:rPr>
          <w:rFonts w:ascii="宋体" w:hAnsi="宋体" w:hint="eastAsia"/>
          <w:sz w:val="24"/>
        </w:rPr>
        <w:t>、电机</w:t>
      </w:r>
      <w:r w:rsidRPr="00545698">
        <w:rPr>
          <w:rFonts w:ascii="宋体" w:hAnsi="宋体" w:hint="eastAsia"/>
          <w:sz w:val="24"/>
        </w:rPr>
        <w:t>≥</w:t>
      </w:r>
      <w:r w:rsidR="004A46C1" w:rsidRPr="00545698">
        <w:rPr>
          <w:rFonts w:ascii="宋体" w:hAnsi="宋体" w:hint="eastAsia"/>
          <w:sz w:val="24"/>
        </w:rPr>
        <w:t xml:space="preserve"> 6000N</w:t>
      </w:r>
      <w:bookmarkStart w:id="0" w:name="_GoBack"/>
      <w:bookmarkEnd w:id="0"/>
    </w:p>
    <w:p w:rsidR="004A46C1" w:rsidRPr="00545698" w:rsidRDefault="004A46C1" w:rsidP="004A46C1">
      <w:pPr>
        <w:spacing w:line="360" w:lineRule="auto"/>
        <w:rPr>
          <w:rFonts w:ascii="宋体" w:hAnsi="宋体"/>
          <w:sz w:val="24"/>
        </w:rPr>
      </w:pPr>
      <w:r w:rsidRPr="00545698">
        <w:rPr>
          <w:rFonts w:ascii="宋体" w:hAnsi="宋体" w:hint="eastAsia"/>
          <w:sz w:val="24"/>
        </w:rPr>
        <w:t>▲</w:t>
      </w:r>
      <w:r w:rsidR="00545698" w:rsidRPr="00545698">
        <w:rPr>
          <w:rFonts w:ascii="宋体" w:hAnsi="宋体" w:hint="eastAsia"/>
          <w:sz w:val="24"/>
        </w:rPr>
        <w:t>15</w:t>
      </w:r>
      <w:r w:rsidRPr="00545698">
        <w:rPr>
          <w:rFonts w:ascii="宋体" w:hAnsi="宋体" w:hint="eastAsia"/>
          <w:sz w:val="24"/>
        </w:rPr>
        <w:t>、360度脚圈控制升降调节</w:t>
      </w:r>
    </w:p>
    <w:p w:rsidR="004A46C1" w:rsidRPr="00545698" w:rsidRDefault="00545698" w:rsidP="004A46C1">
      <w:pPr>
        <w:spacing w:line="360" w:lineRule="auto"/>
        <w:rPr>
          <w:rFonts w:ascii="宋体" w:hAnsi="宋体"/>
          <w:sz w:val="24"/>
        </w:rPr>
      </w:pPr>
      <w:r w:rsidRPr="00545698">
        <w:rPr>
          <w:rFonts w:ascii="宋体" w:hAnsi="宋体" w:hint="eastAsia"/>
          <w:sz w:val="24"/>
        </w:rPr>
        <w:t>16</w:t>
      </w:r>
      <w:r w:rsidR="004A46C1" w:rsidRPr="00545698">
        <w:rPr>
          <w:rFonts w:ascii="宋体" w:hAnsi="宋体" w:hint="eastAsia"/>
          <w:sz w:val="24"/>
        </w:rPr>
        <w:t>、头部</w:t>
      </w:r>
      <w:proofErr w:type="gramStart"/>
      <w:r w:rsidR="004A46C1" w:rsidRPr="00545698">
        <w:rPr>
          <w:rFonts w:ascii="宋体" w:hAnsi="宋体" w:hint="eastAsia"/>
          <w:sz w:val="24"/>
        </w:rPr>
        <w:t>气杆控制</w:t>
      </w:r>
      <w:proofErr w:type="gramEnd"/>
      <w:r w:rsidR="004A46C1" w:rsidRPr="00545698">
        <w:rPr>
          <w:rFonts w:ascii="宋体" w:hAnsi="宋体" w:hint="eastAsia"/>
          <w:sz w:val="24"/>
        </w:rPr>
        <w:t>角度的调整</w:t>
      </w:r>
    </w:p>
    <w:p w:rsidR="004A46C1" w:rsidRPr="00545698" w:rsidRDefault="004A46C1" w:rsidP="004A46C1">
      <w:pPr>
        <w:rPr>
          <w:rFonts w:ascii="Arial" w:hAnsi="Arial" w:cs="Arial"/>
          <w:b/>
          <w:sz w:val="32"/>
          <w:szCs w:val="28"/>
        </w:rPr>
      </w:pPr>
    </w:p>
    <w:p w:rsidR="004A46C1" w:rsidRDefault="004A46C1" w:rsidP="004A46C1">
      <w:pPr>
        <w:rPr>
          <w:b/>
          <w:sz w:val="32"/>
          <w:szCs w:val="32"/>
        </w:rPr>
      </w:pPr>
      <w:r w:rsidRPr="00545698">
        <w:rPr>
          <w:rFonts w:hint="eastAsia"/>
          <w:b/>
          <w:sz w:val="32"/>
          <w:szCs w:val="32"/>
        </w:rPr>
        <w:lastRenderedPageBreak/>
        <w:t>配置清单：</w:t>
      </w:r>
    </w:p>
    <w:p w:rsidR="004A46C1" w:rsidRDefault="004A46C1" w:rsidP="004A46C1">
      <w:pPr>
        <w:rPr>
          <w:sz w:val="24"/>
        </w:rPr>
      </w:pPr>
    </w:p>
    <w:tbl>
      <w:tblPr>
        <w:tblW w:w="7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2441"/>
        <w:gridCol w:w="1977"/>
        <w:gridCol w:w="1964"/>
      </w:tblGrid>
      <w:tr w:rsidR="00545698" w:rsidTr="00C70794">
        <w:trPr>
          <w:trHeight w:val="515"/>
        </w:trPr>
        <w:tc>
          <w:tcPr>
            <w:tcW w:w="785" w:type="dxa"/>
            <w:vAlign w:val="center"/>
          </w:tcPr>
          <w:p w:rsidR="00545698" w:rsidRDefault="00545698" w:rsidP="003E4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2441" w:type="dxa"/>
            <w:vAlign w:val="center"/>
          </w:tcPr>
          <w:p w:rsidR="00545698" w:rsidRDefault="00545698" w:rsidP="003E4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977" w:type="dxa"/>
            <w:vAlign w:val="center"/>
          </w:tcPr>
          <w:p w:rsidR="00545698" w:rsidRDefault="00545698" w:rsidP="003E4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964" w:type="dxa"/>
            <w:vAlign w:val="center"/>
          </w:tcPr>
          <w:p w:rsidR="00545698" w:rsidRDefault="00545698" w:rsidP="003E4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545698" w:rsidTr="00C70794">
        <w:trPr>
          <w:trHeight w:val="470"/>
        </w:trPr>
        <w:tc>
          <w:tcPr>
            <w:tcW w:w="785" w:type="dxa"/>
            <w:vAlign w:val="center"/>
          </w:tcPr>
          <w:p w:rsidR="00545698" w:rsidRDefault="00545698" w:rsidP="003E4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41" w:type="dxa"/>
            <w:vAlign w:val="center"/>
          </w:tcPr>
          <w:p w:rsidR="00545698" w:rsidRDefault="00545698" w:rsidP="003E4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电动推杆</w:t>
            </w:r>
          </w:p>
        </w:tc>
        <w:tc>
          <w:tcPr>
            <w:tcW w:w="1977" w:type="dxa"/>
            <w:vAlign w:val="center"/>
          </w:tcPr>
          <w:p w:rsidR="00545698" w:rsidRDefault="00545698" w:rsidP="003E4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964" w:type="dxa"/>
            <w:vAlign w:val="center"/>
          </w:tcPr>
          <w:p w:rsidR="00545698" w:rsidRDefault="00545698" w:rsidP="003E4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545698" w:rsidTr="00C70794">
        <w:trPr>
          <w:trHeight w:val="485"/>
        </w:trPr>
        <w:tc>
          <w:tcPr>
            <w:tcW w:w="785" w:type="dxa"/>
            <w:vAlign w:val="center"/>
          </w:tcPr>
          <w:p w:rsidR="00545698" w:rsidRDefault="00545698" w:rsidP="003E4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41" w:type="dxa"/>
            <w:vAlign w:val="center"/>
          </w:tcPr>
          <w:p w:rsidR="00545698" w:rsidRDefault="00545698" w:rsidP="003E4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气弹簧</w:t>
            </w:r>
          </w:p>
        </w:tc>
        <w:tc>
          <w:tcPr>
            <w:tcW w:w="1977" w:type="dxa"/>
            <w:vAlign w:val="center"/>
          </w:tcPr>
          <w:p w:rsidR="00545698" w:rsidRDefault="00545698" w:rsidP="003E4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</w:tc>
        <w:tc>
          <w:tcPr>
            <w:tcW w:w="1964" w:type="dxa"/>
            <w:vAlign w:val="center"/>
          </w:tcPr>
          <w:p w:rsidR="00545698" w:rsidRDefault="00545698" w:rsidP="003E4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545698" w:rsidTr="00C70794">
        <w:trPr>
          <w:trHeight w:val="530"/>
        </w:trPr>
        <w:tc>
          <w:tcPr>
            <w:tcW w:w="785" w:type="dxa"/>
            <w:vAlign w:val="center"/>
          </w:tcPr>
          <w:p w:rsidR="00545698" w:rsidRDefault="00545698" w:rsidP="003E4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41" w:type="dxa"/>
            <w:vAlign w:val="center"/>
          </w:tcPr>
          <w:p w:rsidR="00545698" w:rsidRDefault="00545698" w:rsidP="003E4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医用承压轮</w:t>
            </w:r>
          </w:p>
        </w:tc>
        <w:tc>
          <w:tcPr>
            <w:tcW w:w="1977" w:type="dxa"/>
            <w:vAlign w:val="center"/>
          </w:tcPr>
          <w:p w:rsidR="00545698" w:rsidRDefault="00545698" w:rsidP="003E4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964" w:type="dxa"/>
            <w:vAlign w:val="center"/>
          </w:tcPr>
          <w:p w:rsidR="00545698" w:rsidRDefault="00545698" w:rsidP="003E4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545698" w:rsidTr="00C70794">
        <w:trPr>
          <w:trHeight w:val="570"/>
        </w:trPr>
        <w:tc>
          <w:tcPr>
            <w:tcW w:w="785" w:type="dxa"/>
            <w:vAlign w:val="center"/>
          </w:tcPr>
          <w:p w:rsidR="00545698" w:rsidRDefault="00545698" w:rsidP="003E4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41" w:type="dxa"/>
            <w:vAlign w:val="center"/>
          </w:tcPr>
          <w:p w:rsidR="00545698" w:rsidRDefault="00545698" w:rsidP="003E4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控制器</w:t>
            </w:r>
          </w:p>
        </w:tc>
        <w:tc>
          <w:tcPr>
            <w:tcW w:w="1977" w:type="dxa"/>
            <w:vAlign w:val="center"/>
          </w:tcPr>
          <w:p w:rsidR="00545698" w:rsidRDefault="00545698" w:rsidP="003E4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964" w:type="dxa"/>
            <w:vAlign w:val="center"/>
          </w:tcPr>
          <w:p w:rsidR="00545698" w:rsidRDefault="00545698" w:rsidP="003E4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:rsidR="004A46C1" w:rsidRDefault="004A46C1" w:rsidP="004A46C1">
      <w:pPr>
        <w:rPr>
          <w:rFonts w:ascii="Arial" w:hAnsi="Arial" w:cs="Arial"/>
          <w:b/>
          <w:sz w:val="32"/>
          <w:szCs w:val="28"/>
        </w:rPr>
      </w:pPr>
    </w:p>
    <w:p w:rsidR="004A46C1" w:rsidRPr="00C70794" w:rsidRDefault="00C70794" w:rsidP="00545698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二、</w:t>
      </w:r>
      <w:r w:rsidR="004A46C1" w:rsidRPr="00C70794">
        <w:rPr>
          <w:rFonts w:ascii="宋体" w:hAnsi="宋体" w:hint="eastAsia"/>
          <w:b/>
          <w:bCs/>
          <w:sz w:val="32"/>
          <w:szCs w:val="32"/>
        </w:rPr>
        <w:t>电动直立床</w:t>
      </w:r>
    </w:p>
    <w:p w:rsidR="004A46C1" w:rsidRPr="00C70794" w:rsidRDefault="004A46C1" w:rsidP="00C70794">
      <w:pPr>
        <w:rPr>
          <w:rFonts w:ascii="宋体" w:hAnsi="宋体" w:cs="宋体"/>
          <w:bCs/>
          <w:szCs w:val="21"/>
        </w:rPr>
      </w:pPr>
    </w:p>
    <w:p w:rsidR="004A46C1" w:rsidRPr="00E341BE" w:rsidRDefault="004A46C1" w:rsidP="004A46C1">
      <w:pPr>
        <w:numPr>
          <w:ilvl w:val="0"/>
          <w:numId w:val="29"/>
        </w:numPr>
        <w:spacing w:line="360" w:lineRule="auto"/>
        <w:rPr>
          <w:rFonts w:ascii="宋体" w:hAnsi="宋体"/>
          <w:sz w:val="24"/>
        </w:rPr>
      </w:pPr>
      <w:r w:rsidRPr="00E341BE">
        <w:rPr>
          <w:rFonts w:ascii="宋体" w:hAnsi="宋体" w:hint="eastAsia"/>
          <w:sz w:val="24"/>
        </w:rPr>
        <w:t>产品尺寸规格：1</w:t>
      </w:r>
      <w:r w:rsidR="00545698" w:rsidRPr="00E341BE">
        <w:rPr>
          <w:rFonts w:ascii="宋体" w:hAnsi="宋体" w:hint="eastAsia"/>
          <w:sz w:val="24"/>
        </w:rPr>
        <w:t>90</w:t>
      </w:r>
      <w:r w:rsidRPr="00E341BE">
        <w:rPr>
          <w:rFonts w:ascii="宋体" w:hAnsi="宋体" w:hint="eastAsia"/>
          <w:sz w:val="24"/>
        </w:rPr>
        <w:t>*70*(</w:t>
      </w:r>
      <w:r w:rsidR="00545698" w:rsidRPr="00E341BE">
        <w:rPr>
          <w:rFonts w:ascii="宋体" w:hAnsi="宋体" w:hint="eastAsia"/>
          <w:sz w:val="24"/>
        </w:rPr>
        <w:t>50</w:t>
      </w:r>
      <w:r w:rsidRPr="00E341BE">
        <w:rPr>
          <w:rFonts w:ascii="宋体" w:hAnsi="宋体" w:hint="eastAsia"/>
          <w:sz w:val="24"/>
        </w:rPr>
        <w:t>-95) cm</w:t>
      </w:r>
      <w:r w:rsidR="00545698" w:rsidRPr="00E341BE">
        <w:rPr>
          <w:rFonts w:ascii="宋体" w:hAnsi="宋体" w:hint="eastAsia"/>
          <w:sz w:val="24"/>
        </w:rPr>
        <w:t xml:space="preserve">     （可接受±5%偏离度）</w:t>
      </w:r>
    </w:p>
    <w:p w:rsidR="004A46C1" w:rsidRPr="00E341BE" w:rsidRDefault="004A46C1" w:rsidP="004A46C1">
      <w:pPr>
        <w:numPr>
          <w:ilvl w:val="0"/>
          <w:numId w:val="29"/>
        </w:numPr>
        <w:spacing w:line="360" w:lineRule="auto"/>
        <w:rPr>
          <w:rFonts w:ascii="宋体" w:hAnsi="宋体"/>
          <w:sz w:val="24"/>
        </w:rPr>
      </w:pPr>
      <w:r w:rsidRPr="00E341BE">
        <w:rPr>
          <w:rFonts w:ascii="宋体" w:hAnsi="宋体" w:hint="eastAsia"/>
          <w:sz w:val="24"/>
        </w:rPr>
        <w:t>净重：</w:t>
      </w:r>
      <w:r w:rsidR="00545698" w:rsidRPr="00E341BE">
        <w:rPr>
          <w:rFonts w:ascii="宋体" w:hAnsi="宋体" w:hint="eastAsia"/>
          <w:sz w:val="24"/>
        </w:rPr>
        <w:t>≤</w:t>
      </w:r>
      <w:r w:rsidRPr="00E341BE">
        <w:rPr>
          <w:rFonts w:ascii="宋体" w:hAnsi="宋体" w:hint="eastAsia"/>
          <w:sz w:val="24"/>
        </w:rPr>
        <w:t>95kg</w:t>
      </w:r>
    </w:p>
    <w:p w:rsidR="004A46C1" w:rsidRPr="00E341BE" w:rsidRDefault="004A46C1" w:rsidP="004A46C1">
      <w:pPr>
        <w:spacing w:line="360" w:lineRule="auto"/>
        <w:rPr>
          <w:rFonts w:ascii="宋体" w:hAnsi="宋体"/>
          <w:sz w:val="24"/>
        </w:rPr>
      </w:pPr>
      <w:r w:rsidRPr="00E341BE">
        <w:rPr>
          <w:rFonts w:ascii="宋体" w:hAnsi="宋体" w:hint="eastAsia"/>
          <w:sz w:val="24"/>
        </w:rPr>
        <w:t>4.  框架材质：铁框架加喷塑处理</w:t>
      </w:r>
    </w:p>
    <w:p w:rsidR="004A46C1" w:rsidRPr="00E341BE" w:rsidRDefault="004A46C1" w:rsidP="004A46C1">
      <w:pPr>
        <w:spacing w:line="360" w:lineRule="auto"/>
        <w:rPr>
          <w:rFonts w:ascii="宋体" w:hAnsi="宋体"/>
          <w:sz w:val="24"/>
        </w:rPr>
      </w:pPr>
      <w:r w:rsidRPr="00E341BE">
        <w:rPr>
          <w:rFonts w:ascii="宋体" w:hAnsi="宋体" w:hint="eastAsia"/>
          <w:sz w:val="24"/>
        </w:rPr>
        <w:t>5.  动态承重：</w:t>
      </w:r>
      <w:r w:rsidR="00545698" w:rsidRPr="00E341BE">
        <w:rPr>
          <w:rFonts w:ascii="宋体" w:hAnsi="宋体" w:hint="eastAsia"/>
          <w:sz w:val="24"/>
        </w:rPr>
        <w:t>≥</w:t>
      </w:r>
      <w:r w:rsidRPr="00E341BE">
        <w:rPr>
          <w:rFonts w:ascii="宋体" w:hAnsi="宋体" w:hint="eastAsia"/>
          <w:sz w:val="24"/>
        </w:rPr>
        <w:t>17</w:t>
      </w:r>
      <w:r w:rsidR="00545698" w:rsidRPr="00E341BE">
        <w:rPr>
          <w:rFonts w:ascii="宋体" w:hAnsi="宋体" w:hint="eastAsia"/>
          <w:sz w:val="24"/>
        </w:rPr>
        <w:t>0</w:t>
      </w:r>
      <w:r w:rsidRPr="00E341BE">
        <w:rPr>
          <w:rFonts w:ascii="宋体" w:hAnsi="宋体" w:hint="eastAsia"/>
          <w:sz w:val="24"/>
        </w:rPr>
        <w:t>kg</w:t>
      </w:r>
    </w:p>
    <w:p w:rsidR="004A46C1" w:rsidRPr="00E341BE" w:rsidRDefault="004A46C1" w:rsidP="004A46C1">
      <w:pPr>
        <w:spacing w:line="360" w:lineRule="auto"/>
        <w:rPr>
          <w:rFonts w:ascii="宋体" w:hAnsi="宋体"/>
          <w:sz w:val="24"/>
        </w:rPr>
      </w:pPr>
      <w:r w:rsidRPr="00E341BE">
        <w:rPr>
          <w:rFonts w:ascii="宋体" w:hAnsi="宋体" w:hint="eastAsia"/>
          <w:sz w:val="24"/>
        </w:rPr>
        <w:t>6.  电压：220V~50HZ</w:t>
      </w:r>
    </w:p>
    <w:p w:rsidR="004A46C1" w:rsidRPr="00E341BE" w:rsidRDefault="004A46C1" w:rsidP="004A46C1">
      <w:pPr>
        <w:spacing w:line="360" w:lineRule="auto"/>
        <w:rPr>
          <w:rFonts w:ascii="宋体" w:hAnsi="宋体"/>
          <w:sz w:val="24"/>
        </w:rPr>
      </w:pPr>
      <w:r w:rsidRPr="00E341BE">
        <w:rPr>
          <w:rFonts w:ascii="宋体" w:hAnsi="宋体" w:hint="eastAsia"/>
          <w:sz w:val="24"/>
        </w:rPr>
        <w:t>▲7.  倾斜角度：-2度到+85度</w:t>
      </w:r>
    </w:p>
    <w:p w:rsidR="004A46C1" w:rsidRPr="00E341BE" w:rsidRDefault="004A46C1" w:rsidP="004A46C1">
      <w:pPr>
        <w:spacing w:line="360" w:lineRule="auto"/>
        <w:rPr>
          <w:rFonts w:ascii="宋体" w:hAnsi="宋体"/>
          <w:sz w:val="24"/>
        </w:rPr>
      </w:pPr>
      <w:r w:rsidRPr="00E341BE">
        <w:rPr>
          <w:rFonts w:ascii="宋体" w:hAnsi="宋体" w:hint="eastAsia"/>
          <w:sz w:val="24"/>
        </w:rPr>
        <w:t>8.  电机调节时间：35-40秒</w:t>
      </w:r>
    </w:p>
    <w:p w:rsidR="004A46C1" w:rsidRPr="00E341BE" w:rsidRDefault="004A46C1" w:rsidP="004A46C1">
      <w:pPr>
        <w:spacing w:line="360" w:lineRule="auto"/>
        <w:rPr>
          <w:rFonts w:ascii="宋体" w:hAnsi="宋体"/>
          <w:sz w:val="24"/>
        </w:rPr>
      </w:pPr>
      <w:r w:rsidRPr="00E341BE">
        <w:rPr>
          <w:rFonts w:ascii="宋体" w:hAnsi="宋体" w:hint="eastAsia"/>
          <w:sz w:val="24"/>
        </w:rPr>
        <w:t>9.  足部外翻调节角度0度到+25度</w:t>
      </w:r>
    </w:p>
    <w:p w:rsidR="004A46C1" w:rsidRPr="00E341BE" w:rsidRDefault="00545698" w:rsidP="004A46C1">
      <w:pPr>
        <w:spacing w:line="360" w:lineRule="auto"/>
        <w:rPr>
          <w:rFonts w:ascii="宋体" w:hAnsi="宋体"/>
          <w:sz w:val="24"/>
        </w:rPr>
      </w:pPr>
      <w:r w:rsidRPr="00E341BE">
        <w:rPr>
          <w:rFonts w:ascii="宋体" w:hAnsi="宋体" w:hint="eastAsia"/>
          <w:sz w:val="24"/>
        </w:rPr>
        <w:t>10</w:t>
      </w:r>
      <w:r w:rsidR="004A46C1" w:rsidRPr="00E341BE">
        <w:rPr>
          <w:rFonts w:ascii="宋体" w:hAnsi="宋体" w:hint="eastAsia"/>
          <w:sz w:val="24"/>
        </w:rPr>
        <w:t>、5m高密度海绵</w:t>
      </w:r>
    </w:p>
    <w:p w:rsidR="004A46C1" w:rsidRPr="00E341BE" w:rsidRDefault="00545698" w:rsidP="004A46C1">
      <w:pPr>
        <w:spacing w:line="360" w:lineRule="auto"/>
        <w:rPr>
          <w:rFonts w:ascii="宋体" w:hAnsi="宋体"/>
          <w:sz w:val="24"/>
        </w:rPr>
      </w:pPr>
      <w:r w:rsidRPr="00E341BE">
        <w:rPr>
          <w:rFonts w:ascii="宋体" w:hAnsi="宋体" w:hint="eastAsia"/>
          <w:sz w:val="24"/>
        </w:rPr>
        <w:t>11</w:t>
      </w:r>
      <w:r w:rsidR="004A46C1" w:rsidRPr="00E341BE">
        <w:rPr>
          <w:rFonts w:ascii="宋体" w:hAnsi="宋体" w:hint="eastAsia"/>
          <w:sz w:val="24"/>
        </w:rPr>
        <w:t>、专业医用阻燃标准PVC</w:t>
      </w:r>
    </w:p>
    <w:p w:rsidR="00545698" w:rsidRPr="00E341BE" w:rsidRDefault="004A46C1" w:rsidP="004A46C1">
      <w:pPr>
        <w:spacing w:line="360" w:lineRule="auto"/>
        <w:rPr>
          <w:rFonts w:ascii="宋体" w:hAnsi="宋体"/>
          <w:sz w:val="24"/>
        </w:rPr>
      </w:pPr>
      <w:r w:rsidRPr="00E341BE">
        <w:rPr>
          <w:rFonts w:ascii="宋体" w:hAnsi="宋体" w:hint="eastAsia"/>
          <w:sz w:val="24"/>
        </w:rPr>
        <w:t>▲</w:t>
      </w:r>
      <w:r w:rsidR="00545698" w:rsidRPr="00E341BE">
        <w:rPr>
          <w:rFonts w:ascii="宋体" w:hAnsi="宋体" w:hint="eastAsia"/>
          <w:sz w:val="24"/>
        </w:rPr>
        <w:t>12</w:t>
      </w:r>
      <w:r w:rsidRPr="00E341BE">
        <w:rPr>
          <w:rFonts w:ascii="宋体" w:hAnsi="宋体" w:hint="eastAsia"/>
          <w:sz w:val="24"/>
        </w:rPr>
        <w:t>、</w:t>
      </w:r>
      <w:r w:rsidR="00545698" w:rsidRPr="00E341BE">
        <w:rPr>
          <w:rFonts w:ascii="宋体" w:hAnsi="宋体" w:hint="eastAsia"/>
          <w:sz w:val="24"/>
        </w:rPr>
        <w:t>≥</w:t>
      </w:r>
      <w:r w:rsidRPr="00E341BE">
        <w:rPr>
          <w:rFonts w:ascii="宋体" w:hAnsi="宋体" w:hint="eastAsia"/>
          <w:sz w:val="24"/>
        </w:rPr>
        <w:t>12000N大电机推杆支撑</w:t>
      </w:r>
    </w:p>
    <w:p w:rsidR="004A46C1" w:rsidRPr="00E341BE" w:rsidRDefault="004A46C1" w:rsidP="004A46C1">
      <w:pPr>
        <w:spacing w:line="360" w:lineRule="auto"/>
        <w:rPr>
          <w:rFonts w:ascii="宋体" w:hAnsi="宋体"/>
          <w:sz w:val="24"/>
        </w:rPr>
      </w:pPr>
      <w:r w:rsidRPr="00E341BE">
        <w:rPr>
          <w:rFonts w:ascii="宋体" w:hAnsi="宋体" w:hint="eastAsia"/>
          <w:sz w:val="24"/>
        </w:rPr>
        <w:t>配置清单：</w:t>
      </w:r>
    </w:p>
    <w:tbl>
      <w:tblPr>
        <w:tblW w:w="7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523"/>
        <w:gridCol w:w="2044"/>
        <w:gridCol w:w="2030"/>
      </w:tblGrid>
      <w:tr w:rsidR="00C70794" w:rsidRPr="00E341BE" w:rsidTr="00C70794">
        <w:trPr>
          <w:trHeight w:val="503"/>
        </w:trPr>
        <w:tc>
          <w:tcPr>
            <w:tcW w:w="812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2523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2044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030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C70794" w:rsidRPr="00E341BE" w:rsidTr="00C70794">
        <w:trPr>
          <w:trHeight w:val="459"/>
        </w:trPr>
        <w:tc>
          <w:tcPr>
            <w:tcW w:w="812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23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电动推杆</w:t>
            </w:r>
          </w:p>
        </w:tc>
        <w:tc>
          <w:tcPr>
            <w:tcW w:w="2044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2030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2</w:t>
            </w:r>
          </w:p>
        </w:tc>
      </w:tr>
      <w:tr w:rsidR="00C70794" w:rsidRPr="00E341BE" w:rsidTr="00C70794">
        <w:trPr>
          <w:trHeight w:val="357"/>
        </w:trPr>
        <w:tc>
          <w:tcPr>
            <w:tcW w:w="812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23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医用承压轮</w:t>
            </w:r>
          </w:p>
        </w:tc>
        <w:tc>
          <w:tcPr>
            <w:tcW w:w="2044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只</w:t>
            </w:r>
          </w:p>
        </w:tc>
        <w:tc>
          <w:tcPr>
            <w:tcW w:w="2030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4</w:t>
            </w:r>
          </w:p>
        </w:tc>
      </w:tr>
      <w:tr w:rsidR="00C70794" w:rsidRPr="00E341BE" w:rsidTr="00C70794">
        <w:trPr>
          <w:trHeight w:val="557"/>
        </w:trPr>
        <w:tc>
          <w:tcPr>
            <w:tcW w:w="812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523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控制器</w:t>
            </w:r>
          </w:p>
        </w:tc>
        <w:tc>
          <w:tcPr>
            <w:tcW w:w="2044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2030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1</w:t>
            </w:r>
          </w:p>
        </w:tc>
      </w:tr>
      <w:tr w:rsidR="00C70794" w:rsidRPr="00E341BE" w:rsidTr="00C70794">
        <w:trPr>
          <w:trHeight w:val="557"/>
        </w:trPr>
        <w:tc>
          <w:tcPr>
            <w:tcW w:w="812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523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工作台</w:t>
            </w:r>
          </w:p>
        </w:tc>
        <w:tc>
          <w:tcPr>
            <w:tcW w:w="2044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2030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1</w:t>
            </w:r>
          </w:p>
        </w:tc>
      </w:tr>
      <w:tr w:rsidR="00C70794" w:rsidRPr="00E341BE" w:rsidTr="00C70794">
        <w:trPr>
          <w:trHeight w:val="557"/>
        </w:trPr>
        <w:tc>
          <w:tcPr>
            <w:tcW w:w="812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523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绑带</w:t>
            </w:r>
          </w:p>
        </w:tc>
        <w:tc>
          <w:tcPr>
            <w:tcW w:w="2044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条</w:t>
            </w:r>
          </w:p>
        </w:tc>
        <w:tc>
          <w:tcPr>
            <w:tcW w:w="2030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4</w:t>
            </w:r>
          </w:p>
        </w:tc>
      </w:tr>
      <w:tr w:rsidR="00C70794" w:rsidRPr="00E341BE" w:rsidTr="00C70794">
        <w:trPr>
          <w:trHeight w:val="557"/>
        </w:trPr>
        <w:tc>
          <w:tcPr>
            <w:tcW w:w="812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lastRenderedPageBreak/>
              <w:t>6</w:t>
            </w:r>
          </w:p>
        </w:tc>
        <w:tc>
          <w:tcPr>
            <w:tcW w:w="2523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足部外翻板</w:t>
            </w:r>
          </w:p>
        </w:tc>
        <w:tc>
          <w:tcPr>
            <w:tcW w:w="2044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2030" w:type="dxa"/>
            <w:vAlign w:val="center"/>
          </w:tcPr>
          <w:p w:rsidR="00C70794" w:rsidRPr="00E341BE" w:rsidRDefault="00C70794" w:rsidP="003E4E83">
            <w:pPr>
              <w:jc w:val="center"/>
              <w:rPr>
                <w:rFonts w:ascii="宋体" w:hAnsi="宋体"/>
                <w:sz w:val="24"/>
              </w:rPr>
            </w:pPr>
            <w:r w:rsidRPr="00E341BE">
              <w:rPr>
                <w:rFonts w:ascii="宋体" w:hAnsi="宋体" w:hint="eastAsia"/>
                <w:sz w:val="24"/>
              </w:rPr>
              <w:t>1</w:t>
            </w:r>
          </w:p>
        </w:tc>
      </w:tr>
    </w:tbl>
    <w:p w:rsidR="00C70794" w:rsidRDefault="00C70794" w:rsidP="004A46C1">
      <w:pPr>
        <w:jc w:val="center"/>
        <w:rPr>
          <w:rFonts w:ascii="宋体" w:hAnsi="宋体"/>
          <w:b/>
          <w:bCs/>
          <w:sz w:val="28"/>
          <w:szCs w:val="28"/>
        </w:rPr>
      </w:pPr>
    </w:p>
    <w:p w:rsidR="004A46C1" w:rsidRPr="00C70794" w:rsidRDefault="00C70794" w:rsidP="00C70794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</w:t>
      </w:r>
      <w:r w:rsidR="004A46C1">
        <w:rPr>
          <w:rFonts w:ascii="宋体" w:hAnsi="宋体" w:hint="eastAsia"/>
          <w:b/>
          <w:bCs/>
          <w:sz w:val="28"/>
          <w:szCs w:val="28"/>
        </w:rPr>
        <w:t>多体位诊疗床</w:t>
      </w:r>
    </w:p>
    <w:p w:rsidR="004A46C1" w:rsidRPr="00C70794" w:rsidRDefault="004A46C1" w:rsidP="00C70794">
      <w:pPr>
        <w:tabs>
          <w:tab w:val="left" w:pos="425"/>
        </w:tabs>
        <w:spacing w:line="360" w:lineRule="auto"/>
        <w:rPr>
          <w:rFonts w:ascii="宋体" w:hAnsi="宋体" w:cs="宋体"/>
          <w:szCs w:val="21"/>
        </w:rPr>
      </w:pPr>
      <w:r w:rsidRPr="00C70794">
        <w:rPr>
          <w:rFonts w:ascii="宋体" w:hAnsi="宋体" w:hint="eastAsia"/>
          <w:sz w:val="24"/>
        </w:rPr>
        <w:t>1.产品尺寸规格：</w:t>
      </w:r>
      <w:r w:rsidR="00C70794" w:rsidRPr="00C70794">
        <w:rPr>
          <w:rFonts w:ascii="宋体" w:hAnsi="宋体" w:hint="eastAsia"/>
          <w:sz w:val="24"/>
        </w:rPr>
        <w:t>200</w:t>
      </w:r>
      <w:r w:rsidRPr="00C70794">
        <w:rPr>
          <w:rFonts w:ascii="宋体" w:hAnsi="宋体"/>
          <w:sz w:val="24"/>
        </w:rPr>
        <w:t>x</w:t>
      </w:r>
      <w:r w:rsidRPr="00C70794">
        <w:rPr>
          <w:rFonts w:ascii="宋体" w:hAnsi="宋体" w:hint="eastAsia"/>
          <w:sz w:val="24"/>
        </w:rPr>
        <w:t>6</w:t>
      </w:r>
      <w:r w:rsidR="00C70794" w:rsidRPr="00C70794">
        <w:rPr>
          <w:rFonts w:ascii="宋体" w:hAnsi="宋体" w:hint="eastAsia"/>
          <w:sz w:val="24"/>
        </w:rPr>
        <w:t>5</w:t>
      </w:r>
      <w:r w:rsidRPr="00C70794">
        <w:rPr>
          <w:rFonts w:ascii="宋体" w:hAnsi="宋体"/>
          <w:sz w:val="24"/>
        </w:rPr>
        <w:t>x(</w:t>
      </w:r>
      <w:r w:rsidRPr="00C70794">
        <w:rPr>
          <w:rFonts w:ascii="宋体" w:hAnsi="宋体" w:hint="eastAsia"/>
          <w:sz w:val="24"/>
        </w:rPr>
        <w:t>5</w:t>
      </w:r>
      <w:r w:rsidR="00C70794" w:rsidRPr="00C70794">
        <w:rPr>
          <w:rFonts w:ascii="宋体" w:hAnsi="宋体" w:hint="eastAsia"/>
          <w:sz w:val="24"/>
        </w:rPr>
        <w:t>0</w:t>
      </w:r>
      <w:r w:rsidRPr="00C70794">
        <w:rPr>
          <w:rFonts w:ascii="宋体" w:hAnsi="宋体"/>
          <w:sz w:val="24"/>
        </w:rPr>
        <w:t>-</w:t>
      </w:r>
      <w:r w:rsidR="00C70794" w:rsidRPr="00C70794">
        <w:rPr>
          <w:rFonts w:ascii="宋体" w:hAnsi="宋体" w:hint="eastAsia"/>
          <w:sz w:val="24"/>
        </w:rPr>
        <w:t>100</w:t>
      </w:r>
      <w:r w:rsidRPr="00C70794">
        <w:rPr>
          <w:rFonts w:ascii="宋体" w:hAnsi="宋体"/>
          <w:sz w:val="24"/>
        </w:rPr>
        <w:t>)cm</w:t>
      </w:r>
      <w:r w:rsidR="00C70794" w:rsidRPr="00C70794">
        <w:rPr>
          <w:rFonts w:ascii="宋体" w:hAnsi="宋体" w:hint="eastAsia"/>
          <w:sz w:val="24"/>
        </w:rPr>
        <w:t xml:space="preserve">  </w:t>
      </w:r>
      <w:r w:rsidR="00C70794" w:rsidRPr="00C70794">
        <w:rPr>
          <w:rFonts w:ascii="宋体" w:hAnsi="宋体" w:cs="宋体" w:hint="eastAsia"/>
          <w:szCs w:val="21"/>
        </w:rPr>
        <w:t>（可接受±5%偏离度）</w:t>
      </w:r>
    </w:p>
    <w:p w:rsidR="004A46C1" w:rsidRPr="00C70794" w:rsidRDefault="004A46C1" w:rsidP="004A46C1">
      <w:pPr>
        <w:rPr>
          <w:rFonts w:ascii="宋体" w:hAnsi="宋体"/>
          <w:sz w:val="24"/>
        </w:rPr>
      </w:pPr>
      <w:r w:rsidRPr="00C70794">
        <w:rPr>
          <w:rFonts w:ascii="宋体" w:hAnsi="宋体" w:hint="eastAsia"/>
          <w:sz w:val="24"/>
        </w:rPr>
        <w:t>2.净重：</w:t>
      </w:r>
      <w:r w:rsidR="00C70794" w:rsidRPr="00C70794">
        <w:rPr>
          <w:rFonts w:ascii="宋体" w:hAnsi="宋体" w:hint="eastAsia"/>
          <w:sz w:val="24"/>
        </w:rPr>
        <w:t>≤</w:t>
      </w:r>
      <w:r w:rsidRPr="00C70794">
        <w:rPr>
          <w:rFonts w:ascii="宋体" w:hAnsi="宋体" w:hint="eastAsia"/>
          <w:sz w:val="24"/>
        </w:rPr>
        <w:t>80kg</w:t>
      </w:r>
    </w:p>
    <w:p w:rsidR="004A46C1" w:rsidRPr="00C70794" w:rsidRDefault="004A46C1" w:rsidP="004A46C1">
      <w:pPr>
        <w:rPr>
          <w:rFonts w:ascii="宋体" w:hAnsi="宋体"/>
          <w:sz w:val="24"/>
        </w:rPr>
      </w:pPr>
      <w:r w:rsidRPr="00C70794">
        <w:rPr>
          <w:rFonts w:ascii="宋体" w:hAnsi="宋体" w:hint="eastAsia"/>
          <w:sz w:val="24"/>
        </w:rPr>
        <w:t>3.  框架材质：铁框架加表面喷塑处理</w:t>
      </w:r>
    </w:p>
    <w:p w:rsidR="004A46C1" w:rsidRPr="00C70794" w:rsidRDefault="004A46C1" w:rsidP="004A46C1">
      <w:pPr>
        <w:rPr>
          <w:rFonts w:ascii="宋体" w:hAnsi="宋体"/>
          <w:sz w:val="24"/>
        </w:rPr>
      </w:pPr>
      <w:r w:rsidRPr="00C70794">
        <w:rPr>
          <w:rFonts w:ascii="宋体" w:hAnsi="宋体" w:hint="eastAsia"/>
          <w:sz w:val="24"/>
        </w:rPr>
        <w:t>4.  承重：</w:t>
      </w:r>
      <w:r w:rsidR="00C70794" w:rsidRPr="00C70794">
        <w:rPr>
          <w:rFonts w:ascii="宋体" w:hAnsi="宋体" w:hint="eastAsia"/>
          <w:sz w:val="24"/>
        </w:rPr>
        <w:t>≥</w:t>
      </w:r>
      <w:r w:rsidRPr="00C70794">
        <w:rPr>
          <w:rFonts w:ascii="宋体" w:hAnsi="宋体" w:hint="eastAsia"/>
          <w:sz w:val="24"/>
        </w:rPr>
        <w:t>22</w:t>
      </w:r>
      <w:r w:rsidR="00C70794" w:rsidRPr="00C70794">
        <w:rPr>
          <w:rFonts w:ascii="宋体" w:hAnsi="宋体" w:hint="eastAsia"/>
          <w:sz w:val="24"/>
        </w:rPr>
        <w:t>0</w:t>
      </w:r>
      <w:r w:rsidRPr="00C70794">
        <w:rPr>
          <w:rFonts w:ascii="宋体" w:hAnsi="宋体" w:hint="eastAsia"/>
          <w:sz w:val="24"/>
        </w:rPr>
        <w:t>kg</w:t>
      </w:r>
    </w:p>
    <w:p w:rsidR="004A46C1" w:rsidRPr="00C70794" w:rsidRDefault="004A46C1" w:rsidP="004A46C1">
      <w:pPr>
        <w:rPr>
          <w:rFonts w:ascii="宋体" w:hAnsi="宋体"/>
          <w:sz w:val="24"/>
        </w:rPr>
      </w:pPr>
      <w:r w:rsidRPr="00C70794">
        <w:rPr>
          <w:rFonts w:ascii="宋体" w:hAnsi="宋体" w:hint="eastAsia"/>
          <w:sz w:val="24"/>
        </w:rPr>
        <w:t>5.  电压：220V~50HZ</w:t>
      </w:r>
    </w:p>
    <w:p w:rsidR="004A46C1" w:rsidRPr="00C70794" w:rsidRDefault="004A46C1" w:rsidP="00C70794">
      <w:pPr>
        <w:tabs>
          <w:tab w:val="left" w:pos="425"/>
        </w:tabs>
        <w:spacing w:line="360" w:lineRule="auto"/>
        <w:rPr>
          <w:rFonts w:ascii="宋体" w:hAnsi="宋体" w:cs="宋体"/>
          <w:szCs w:val="21"/>
        </w:rPr>
      </w:pPr>
      <w:r w:rsidRPr="00C70794">
        <w:rPr>
          <w:rFonts w:ascii="宋体" w:hAnsi="宋体" w:hint="eastAsia"/>
          <w:sz w:val="24"/>
        </w:rPr>
        <w:t>6.  升降高度：5</w:t>
      </w:r>
      <w:r w:rsidR="00C70794" w:rsidRPr="00C70794">
        <w:rPr>
          <w:rFonts w:ascii="宋体" w:hAnsi="宋体" w:hint="eastAsia"/>
          <w:sz w:val="24"/>
        </w:rPr>
        <w:t>0</w:t>
      </w:r>
      <w:r w:rsidRPr="00C70794">
        <w:rPr>
          <w:rFonts w:ascii="宋体" w:hAnsi="宋体" w:hint="eastAsia"/>
          <w:sz w:val="24"/>
        </w:rPr>
        <w:t>-</w:t>
      </w:r>
      <w:r w:rsidR="00C70794" w:rsidRPr="00C70794">
        <w:rPr>
          <w:rFonts w:ascii="宋体" w:hAnsi="宋体" w:hint="eastAsia"/>
          <w:sz w:val="24"/>
        </w:rPr>
        <w:t>100</w:t>
      </w:r>
      <w:r w:rsidRPr="00C70794">
        <w:rPr>
          <w:rFonts w:ascii="宋体" w:hAnsi="宋体" w:hint="eastAsia"/>
          <w:sz w:val="24"/>
        </w:rPr>
        <w:t>cm</w:t>
      </w:r>
      <w:r w:rsidR="00C70794" w:rsidRPr="00C70794">
        <w:rPr>
          <w:rFonts w:ascii="宋体" w:hAnsi="宋体" w:cs="宋体" w:hint="eastAsia"/>
          <w:szCs w:val="21"/>
        </w:rPr>
        <w:t>（可接受±5%偏离度）</w:t>
      </w:r>
    </w:p>
    <w:p w:rsidR="004A46C1" w:rsidRPr="00C70794" w:rsidRDefault="004A46C1" w:rsidP="004A46C1">
      <w:pPr>
        <w:rPr>
          <w:rFonts w:ascii="宋体" w:hAnsi="宋体"/>
          <w:sz w:val="24"/>
        </w:rPr>
      </w:pPr>
      <w:r w:rsidRPr="00C70794">
        <w:rPr>
          <w:rFonts w:ascii="宋体" w:hAnsi="宋体" w:hint="eastAsia"/>
          <w:sz w:val="24"/>
        </w:rPr>
        <w:t>7.  调节需要时间：35-50秒</w:t>
      </w:r>
    </w:p>
    <w:p w:rsidR="004A46C1" w:rsidRPr="00C70794" w:rsidRDefault="004A46C1" w:rsidP="004A46C1">
      <w:pPr>
        <w:rPr>
          <w:rFonts w:ascii="宋体" w:hAnsi="宋体"/>
          <w:sz w:val="24"/>
        </w:rPr>
      </w:pPr>
      <w:r w:rsidRPr="00C70794">
        <w:rPr>
          <w:rFonts w:ascii="宋体" w:hAnsi="宋体" w:hint="eastAsia"/>
          <w:sz w:val="24"/>
        </w:rPr>
        <w:t>8.  第一段长度</w:t>
      </w:r>
      <w:r w:rsidR="00C70794" w:rsidRPr="00C70794">
        <w:rPr>
          <w:rFonts w:ascii="宋体" w:hAnsi="宋体" w:hint="eastAsia"/>
          <w:sz w:val="24"/>
        </w:rPr>
        <w:t>约40-45cm</w:t>
      </w:r>
      <w:r w:rsidR="00C70794">
        <w:rPr>
          <w:rFonts w:ascii="宋体" w:hAnsi="宋体" w:hint="eastAsia"/>
          <w:sz w:val="24"/>
        </w:rPr>
        <w:t xml:space="preserve">  中</w:t>
      </w:r>
      <w:r w:rsidR="00C70794" w:rsidRPr="00C70794">
        <w:rPr>
          <w:rFonts w:ascii="宋体" w:hAnsi="宋体" w:hint="eastAsia"/>
          <w:sz w:val="24"/>
        </w:rPr>
        <w:t>某处</w:t>
      </w:r>
      <w:r w:rsidRPr="00C70794">
        <w:rPr>
          <w:rFonts w:ascii="宋体" w:hAnsi="宋体" w:hint="eastAsia"/>
          <w:sz w:val="24"/>
        </w:rPr>
        <w:t>可调节角度：45度到-40度 扶手调节距离15cm</w:t>
      </w:r>
    </w:p>
    <w:p w:rsidR="004A46C1" w:rsidRPr="00C70794" w:rsidRDefault="004A46C1" w:rsidP="004A46C1">
      <w:pPr>
        <w:rPr>
          <w:rFonts w:ascii="宋体" w:hAnsi="宋体"/>
          <w:sz w:val="24"/>
        </w:rPr>
      </w:pPr>
      <w:r w:rsidRPr="00C70794">
        <w:rPr>
          <w:rFonts w:ascii="宋体" w:hAnsi="宋体" w:hint="eastAsia"/>
          <w:sz w:val="24"/>
        </w:rPr>
        <w:t>9.  第二段长度</w:t>
      </w:r>
      <w:r w:rsidR="00C70794" w:rsidRPr="00C70794">
        <w:rPr>
          <w:rFonts w:ascii="宋体" w:hAnsi="宋体" w:hint="eastAsia"/>
          <w:sz w:val="24"/>
        </w:rPr>
        <w:t>约50-55cm</w:t>
      </w:r>
      <w:r w:rsidR="00C70794">
        <w:rPr>
          <w:rFonts w:ascii="宋体" w:hAnsi="宋体" w:hint="eastAsia"/>
          <w:sz w:val="24"/>
        </w:rPr>
        <w:t xml:space="preserve">  中</w:t>
      </w:r>
      <w:r w:rsidR="00C70794" w:rsidRPr="00C70794">
        <w:rPr>
          <w:rFonts w:ascii="宋体" w:hAnsi="宋体" w:hint="eastAsia"/>
          <w:sz w:val="24"/>
        </w:rPr>
        <w:t>某处</w:t>
      </w:r>
      <w:r w:rsidRPr="00C70794">
        <w:rPr>
          <w:rFonts w:ascii="宋体" w:hAnsi="宋体" w:hint="eastAsia"/>
          <w:sz w:val="24"/>
        </w:rPr>
        <w:t>可调节角度：0-25度</w:t>
      </w:r>
    </w:p>
    <w:p w:rsidR="004A46C1" w:rsidRPr="00C70794" w:rsidRDefault="004A46C1" w:rsidP="004A46C1">
      <w:pPr>
        <w:rPr>
          <w:rFonts w:ascii="宋体" w:hAnsi="宋体"/>
          <w:sz w:val="24"/>
        </w:rPr>
      </w:pPr>
      <w:r w:rsidRPr="00C70794">
        <w:rPr>
          <w:rFonts w:ascii="宋体" w:hAnsi="宋体" w:hint="eastAsia"/>
          <w:sz w:val="24"/>
        </w:rPr>
        <w:t>10. 第三段长度</w:t>
      </w:r>
      <w:r w:rsidR="00C70794" w:rsidRPr="00C70794">
        <w:rPr>
          <w:rFonts w:ascii="宋体" w:hAnsi="宋体" w:hint="eastAsia"/>
          <w:sz w:val="24"/>
        </w:rPr>
        <w:t>约95-100cm</w:t>
      </w:r>
      <w:r w:rsidR="00C70794">
        <w:rPr>
          <w:rFonts w:ascii="宋体" w:hAnsi="宋体" w:hint="eastAsia"/>
          <w:sz w:val="24"/>
        </w:rPr>
        <w:t xml:space="preserve"> 中</w:t>
      </w:r>
      <w:r w:rsidR="00C70794" w:rsidRPr="00C70794">
        <w:rPr>
          <w:rFonts w:ascii="宋体" w:hAnsi="宋体" w:hint="eastAsia"/>
          <w:sz w:val="24"/>
        </w:rPr>
        <w:t>某处</w:t>
      </w:r>
      <w:r w:rsidRPr="00C70794">
        <w:rPr>
          <w:rFonts w:ascii="宋体" w:hAnsi="宋体" w:hint="eastAsia"/>
          <w:sz w:val="24"/>
        </w:rPr>
        <w:t>可调节角度：0度到65度</w:t>
      </w:r>
    </w:p>
    <w:p w:rsidR="004A46C1" w:rsidRPr="00C70794" w:rsidRDefault="004A46C1" w:rsidP="004A46C1">
      <w:pPr>
        <w:spacing w:line="360" w:lineRule="auto"/>
        <w:rPr>
          <w:rFonts w:ascii="宋体" w:hAnsi="宋体"/>
          <w:sz w:val="24"/>
        </w:rPr>
      </w:pPr>
      <w:r w:rsidRPr="00C70794">
        <w:rPr>
          <w:rFonts w:ascii="宋体" w:hAnsi="宋体" w:hint="eastAsia"/>
          <w:sz w:val="24"/>
        </w:rPr>
        <w:t>1</w:t>
      </w:r>
      <w:r w:rsidR="00C70794">
        <w:rPr>
          <w:rFonts w:ascii="宋体" w:hAnsi="宋体" w:hint="eastAsia"/>
          <w:sz w:val="24"/>
        </w:rPr>
        <w:t>1</w:t>
      </w:r>
      <w:r w:rsidRPr="00C70794">
        <w:rPr>
          <w:rFonts w:ascii="宋体" w:hAnsi="宋体" w:hint="eastAsia"/>
          <w:sz w:val="24"/>
        </w:rPr>
        <w:t>、5cm高密度海绵</w:t>
      </w:r>
    </w:p>
    <w:p w:rsidR="004A46C1" w:rsidRPr="00C70794" w:rsidRDefault="00C70794" w:rsidP="004A46C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</w:t>
      </w:r>
      <w:r w:rsidR="004A46C1" w:rsidRPr="00C70794">
        <w:rPr>
          <w:rFonts w:ascii="宋体" w:hAnsi="宋体" w:hint="eastAsia"/>
          <w:sz w:val="24"/>
        </w:rPr>
        <w:t xml:space="preserve">、高档防污PVC </w:t>
      </w:r>
    </w:p>
    <w:p w:rsidR="004A46C1" w:rsidRPr="00C70794" w:rsidRDefault="00C70794" w:rsidP="004A46C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</w:t>
      </w:r>
      <w:r w:rsidR="004A46C1" w:rsidRPr="00C70794">
        <w:rPr>
          <w:rFonts w:ascii="宋体" w:hAnsi="宋体" w:hint="eastAsia"/>
          <w:sz w:val="24"/>
        </w:rPr>
        <w:t>、透气</w:t>
      </w:r>
      <w:proofErr w:type="gramStart"/>
      <w:r w:rsidR="004A46C1" w:rsidRPr="00C70794">
        <w:rPr>
          <w:rFonts w:ascii="宋体" w:hAnsi="宋体" w:hint="eastAsia"/>
          <w:sz w:val="24"/>
        </w:rPr>
        <w:t>孔加孔</w:t>
      </w:r>
      <w:proofErr w:type="gramEnd"/>
      <w:r w:rsidR="004A46C1" w:rsidRPr="00C70794">
        <w:rPr>
          <w:rFonts w:ascii="宋体" w:hAnsi="宋体" w:hint="eastAsia"/>
          <w:sz w:val="24"/>
        </w:rPr>
        <w:t>塞设计</w:t>
      </w:r>
    </w:p>
    <w:p w:rsidR="004A46C1" w:rsidRPr="00C70794" w:rsidRDefault="00C70794" w:rsidP="004A46C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</w:t>
      </w:r>
      <w:r w:rsidR="004A46C1" w:rsidRPr="00C70794">
        <w:rPr>
          <w:rFonts w:ascii="宋体" w:hAnsi="宋体" w:hint="eastAsia"/>
          <w:sz w:val="24"/>
        </w:rPr>
        <w:t>、伸缩脚轮设计，方便床身移动</w:t>
      </w:r>
    </w:p>
    <w:p w:rsidR="004A46C1" w:rsidRPr="00C70794" w:rsidRDefault="00C70794" w:rsidP="004A46C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</w:t>
      </w:r>
      <w:r w:rsidR="004A46C1" w:rsidRPr="00C70794">
        <w:rPr>
          <w:rFonts w:ascii="宋体" w:hAnsi="宋体" w:hint="eastAsia"/>
          <w:sz w:val="24"/>
        </w:rPr>
        <w:t xml:space="preserve">、电机 </w:t>
      </w:r>
      <w:r w:rsidRPr="00C70794">
        <w:rPr>
          <w:rFonts w:ascii="宋体" w:hAnsi="宋体" w:hint="eastAsia"/>
          <w:sz w:val="24"/>
        </w:rPr>
        <w:t>≥</w:t>
      </w:r>
      <w:r w:rsidR="004A46C1" w:rsidRPr="00C70794">
        <w:rPr>
          <w:rFonts w:ascii="宋体" w:hAnsi="宋体" w:hint="eastAsia"/>
          <w:sz w:val="24"/>
        </w:rPr>
        <w:t>6000N</w:t>
      </w:r>
    </w:p>
    <w:p w:rsidR="004A46C1" w:rsidRDefault="00C70794" w:rsidP="004A46C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16</w:t>
      </w:r>
      <w:r w:rsidR="004A46C1" w:rsidRPr="00C70794">
        <w:rPr>
          <w:rFonts w:ascii="宋体" w:hAnsi="宋体" w:hint="eastAsia"/>
          <w:sz w:val="24"/>
        </w:rPr>
        <w:t>、脚圈控制升降调节</w:t>
      </w:r>
    </w:p>
    <w:p w:rsidR="004A46C1" w:rsidRDefault="00C70794" w:rsidP="004A46C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</w:t>
      </w:r>
      <w:r w:rsidR="004A46C1">
        <w:rPr>
          <w:rFonts w:ascii="宋体" w:hAnsi="宋体" w:hint="eastAsia"/>
          <w:sz w:val="24"/>
        </w:rPr>
        <w:t>、头部</w:t>
      </w:r>
      <w:proofErr w:type="gramStart"/>
      <w:r w:rsidR="004A46C1">
        <w:rPr>
          <w:rFonts w:ascii="宋体" w:hAnsi="宋体" w:hint="eastAsia"/>
          <w:sz w:val="24"/>
        </w:rPr>
        <w:t>气杆控制</w:t>
      </w:r>
      <w:proofErr w:type="gramEnd"/>
      <w:r w:rsidR="004A46C1">
        <w:rPr>
          <w:rFonts w:ascii="宋体" w:hAnsi="宋体" w:hint="eastAsia"/>
          <w:sz w:val="24"/>
        </w:rPr>
        <w:t>角度的调整</w:t>
      </w:r>
    </w:p>
    <w:p w:rsidR="00C70794" w:rsidRDefault="00C70794" w:rsidP="004A46C1">
      <w:pPr>
        <w:spacing w:line="360" w:lineRule="auto"/>
        <w:rPr>
          <w:rFonts w:ascii="宋体" w:hAnsi="宋体"/>
          <w:sz w:val="24"/>
        </w:rPr>
      </w:pPr>
    </w:p>
    <w:p w:rsidR="004A46C1" w:rsidRDefault="004A46C1" w:rsidP="004A46C1">
      <w:pPr>
        <w:rPr>
          <w:b/>
          <w:sz w:val="24"/>
        </w:rPr>
      </w:pPr>
      <w:r w:rsidRPr="00A26567">
        <w:rPr>
          <w:rFonts w:hint="eastAsia"/>
          <w:b/>
          <w:sz w:val="24"/>
        </w:rPr>
        <w:t>配置清单：</w:t>
      </w:r>
    </w:p>
    <w:p w:rsidR="00C70794" w:rsidRPr="00A26567" w:rsidRDefault="00C70794" w:rsidP="004A46C1">
      <w:pPr>
        <w:rPr>
          <w:sz w:val="24"/>
        </w:rPr>
      </w:pPr>
    </w:p>
    <w:tbl>
      <w:tblPr>
        <w:tblW w:w="7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2569"/>
        <w:gridCol w:w="2081"/>
        <w:gridCol w:w="2067"/>
      </w:tblGrid>
      <w:tr w:rsidR="00C70794" w:rsidRPr="00A26567" w:rsidTr="00C70794">
        <w:trPr>
          <w:trHeight w:val="458"/>
        </w:trPr>
        <w:tc>
          <w:tcPr>
            <w:tcW w:w="826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编号</w:t>
            </w:r>
          </w:p>
        </w:tc>
        <w:tc>
          <w:tcPr>
            <w:tcW w:w="2569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产品名称</w:t>
            </w:r>
          </w:p>
        </w:tc>
        <w:tc>
          <w:tcPr>
            <w:tcW w:w="2081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单位</w:t>
            </w:r>
          </w:p>
        </w:tc>
        <w:tc>
          <w:tcPr>
            <w:tcW w:w="2067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数量</w:t>
            </w:r>
          </w:p>
        </w:tc>
      </w:tr>
      <w:tr w:rsidR="00C70794" w:rsidRPr="00A26567" w:rsidTr="00C70794">
        <w:trPr>
          <w:trHeight w:val="285"/>
        </w:trPr>
        <w:tc>
          <w:tcPr>
            <w:tcW w:w="826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1</w:t>
            </w:r>
          </w:p>
        </w:tc>
        <w:tc>
          <w:tcPr>
            <w:tcW w:w="2569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电动推杆</w:t>
            </w:r>
          </w:p>
        </w:tc>
        <w:tc>
          <w:tcPr>
            <w:tcW w:w="2081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台</w:t>
            </w:r>
          </w:p>
        </w:tc>
        <w:tc>
          <w:tcPr>
            <w:tcW w:w="2067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2</w:t>
            </w:r>
          </w:p>
        </w:tc>
      </w:tr>
      <w:tr w:rsidR="00C70794" w:rsidRPr="00A26567" w:rsidTr="00C70794">
        <w:trPr>
          <w:trHeight w:val="377"/>
        </w:trPr>
        <w:tc>
          <w:tcPr>
            <w:tcW w:w="826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2</w:t>
            </w:r>
          </w:p>
        </w:tc>
        <w:tc>
          <w:tcPr>
            <w:tcW w:w="2569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医用承压轮</w:t>
            </w:r>
          </w:p>
        </w:tc>
        <w:tc>
          <w:tcPr>
            <w:tcW w:w="2081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只</w:t>
            </w:r>
          </w:p>
        </w:tc>
        <w:tc>
          <w:tcPr>
            <w:tcW w:w="2067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4</w:t>
            </w:r>
          </w:p>
        </w:tc>
      </w:tr>
      <w:tr w:rsidR="00C70794" w:rsidRPr="00A26567" w:rsidTr="00C70794">
        <w:trPr>
          <w:trHeight w:val="383"/>
        </w:trPr>
        <w:tc>
          <w:tcPr>
            <w:tcW w:w="826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3</w:t>
            </w:r>
          </w:p>
        </w:tc>
        <w:tc>
          <w:tcPr>
            <w:tcW w:w="2569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控制器</w:t>
            </w:r>
          </w:p>
        </w:tc>
        <w:tc>
          <w:tcPr>
            <w:tcW w:w="2081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套</w:t>
            </w:r>
          </w:p>
        </w:tc>
        <w:tc>
          <w:tcPr>
            <w:tcW w:w="2067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1</w:t>
            </w:r>
          </w:p>
        </w:tc>
      </w:tr>
      <w:tr w:rsidR="00C70794" w:rsidRPr="00A26567" w:rsidTr="00C70794">
        <w:trPr>
          <w:trHeight w:val="364"/>
        </w:trPr>
        <w:tc>
          <w:tcPr>
            <w:tcW w:w="826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4</w:t>
            </w:r>
          </w:p>
        </w:tc>
        <w:tc>
          <w:tcPr>
            <w:tcW w:w="2569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升降扶手</w:t>
            </w:r>
          </w:p>
        </w:tc>
        <w:tc>
          <w:tcPr>
            <w:tcW w:w="2081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套</w:t>
            </w:r>
          </w:p>
        </w:tc>
        <w:tc>
          <w:tcPr>
            <w:tcW w:w="2067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1</w:t>
            </w:r>
          </w:p>
        </w:tc>
      </w:tr>
      <w:tr w:rsidR="00C70794" w:rsidRPr="00A26567" w:rsidTr="00C70794">
        <w:trPr>
          <w:trHeight w:val="382"/>
        </w:trPr>
        <w:tc>
          <w:tcPr>
            <w:tcW w:w="826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5</w:t>
            </w:r>
          </w:p>
        </w:tc>
        <w:tc>
          <w:tcPr>
            <w:tcW w:w="2569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气弹簧</w:t>
            </w:r>
          </w:p>
        </w:tc>
        <w:tc>
          <w:tcPr>
            <w:tcW w:w="2081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支</w:t>
            </w:r>
          </w:p>
        </w:tc>
        <w:tc>
          <w:tcPr>
            <w:tcW w:w="2067" w:type="dxa"/>
            <w:vAlign w:val="center"/>
          </w:tcPr>
          <w:p w:rsidR="00C70794" w:rsidRPr="00A26567" w:rsidRDefault="00C70794" w:rsidP="003E4E83">
            <w:pPr>
              <w:jc w:val="center"/>
              <w:rPr>
                <w:sz w:val="24"/>
              </w:rPr>
            </w:pPr>
            <w:r w:rsidRPr="00A26567">
              <w:rPr>
                <w:rFonts w:hint="eastAsia"/>
                <w:sz w:val="24"/>
              </w:rPr>
              <w:t>3</w:t>
            </w:r>
          </w:p>
        </w:tc>
      </w:tr>
    </w:tbl>
    <w:p w:rsidR="00992A67" w:rsidRDefault="00992A67" w:rsidP="00771A33">
      <w:pPr>
        <w:rPr>
          <w:rFonts w:ascii="Calibri" w:hAnsi="Calibri"/>
          <w:b/>
          <w:szCs w:val="22"/>
        </w:rPr>
      </w:pPr>
    </w:p>
    <w:sectPr w:rsidR="00992A67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776" w:rsidRDefault="00C15776">
      <w:r>
        <w:separator/>
      </w:r>
    </w:p>
  </w:endnote>
  <w:endnote w:type="continuationSeparator" w:id="0">
    <w:p w:rsidR="00C15776" w:rsidRDefault="00C1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776" w:rsidRDefault="00C15776">
      <w:r>
        <w:separator/>
      </w:r>
    </w:p>
  </w:footnote>
  <w:footnote w:type="continuationSeparator" w:id="0">
    <w:p w:rsidR="00C15776" w:rsidRDefault="00C15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5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7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22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24"/>
  </w:num>
  <w:num w:numId="5">
    <w:abstractNumId w:val="13"/>
  </w:num>
  <w:num w:numId="6">
    <w:abstractNumId w:val="4"/>
  </w:num>
  <w:num w:numId="7">
    <w:abstractNumId w:val="14"/>
  </w:num>
  <w:num w:numId="8">
    <w:abstractNumId w:val="23"/>
  </w:num>
  <w:num w:numId="9">
    <w:abstractNumId w:val="22"/>
  </w:num>
  <w:num w:numId="10">
    <w:abstractNumId w:val="27"/>
  </w:num>
  <w:num w:numId="11">
    <w:abstractNumId w:val="6"/>
  </w:num>
  <w:num w:numId="12">
    <w:abstractNumId w:val="7"/>
  </w:num>
  <w:num w:numId="13">
    <w:abstractNumId w:val="28"/>
  </w:num>
  <w:num w:numId="14">
    <w:abstractNumId w:val="12"/>
  </w:num>
  <w:num w:numId="15">
    <w:abstractNumId w:val="11"/>
  </w:num>
  <w:num w:numId="16">
    <w:abstractNumId w:val="5"/>
  </w:num>
  <w:num w:numId="17">
    <w:abstractNumId w:val="21"/>
  </w:num>
  <w:num w:numId="18">
    <w:abstractNumId w:val="2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6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70757"/>
    <w:rsid w:val="000E0D8F"/>
    <w:rsid w:val="00134DC0"/>
    <w:rsid w:val="001C148A"/>
    <w:rsid w:val="00203D0E"/>
    <w:rsid w:val="00245B7C"/>
    <w:rsid w:val="00256D57"/>
    <w:rsid w:val="002E0502"/>
    <w:rsid w:val="002F4FD2"/>
    <w:rsid w:val="00312B92"/>
    <w:rsid w:val="00323B43"/>
    <w:rsid w:val="00331808"/>
    <w:rsid w:val="003462CC"/>
    <w:rsid w:val="00363D0C"/>
    <w:rsid w:val="00391EAD"/>
    <w:rsid w:val="003D37D8"/>
    <w:rsid w:val="003F70CB"/>
    <w:rsid w:val="004358AB"/>
    <w:rsid w:val="00436521"/>
    <w:rsid w:val="004729D0"/>
    <w:rsid w:val="00492D6D"/>
    <w:rsid w:val="004A46C1"/>
    <w:rsid w:val="0054521F"/>
    <w:rsid w:val="00545698"/>
    <w:rsid w:val="00556D76"/>
    <w:rsid w:val="005F0160"/>
    <w:rsid w:val="006326BE"/>
    <w:rsid w:val="00656AAC"/>
    <w:rsid w:val="00685F6D"/>
    <w:rsid w:val="006941F4"/>
    <w:rsid w:val="006C23B9"/>
    <w:rsid w:val="00720AE7"/>
    <w:rsid w:val="00771A33"/>
    <w:rsid w:val="007859C8"/>
    <w:rsid w:val="00793671"/>
    <w:rsid w:val="007A55D0"/>
    <w:rsid w:val="007F34DC"/>
    <w:rsid w:val="00801E0C"/>
    <w:rsid w:val="008022D9"/>
    <w:rsid w:val="00860361"/>
    <w:rsid w:val="008B7726"/>
    <w:rsid w:val="00945742"/>
    <w:rsid w:val="00952FEE"/>
    <w:rsid w:val="00992A67"/>
    <w:rsid w:val="009B0D4F"/>
    <w:rsid w:val="009D632D"/>
    <w:rsid w:val="00A23E41"/>
    <w:rsid w:val="00A468EA"/>
    <w:rsid w:val="00AA6FE0"/>
    <w:rsid w:val="00AE4AFF"/>
    <w:rsid w:val="00B0550B"/>
    <w:rsid w:val="00B73C1D"/>
    <w:rsid w:val="00BB4889"/>
    <w:rsid w:val="00C15776"/>
    <w:rsid w:val="00C509B8"/>
    <w:rsid w:val="00C66BBF"/>
    <w:rsid w:val="00C70794"/>
    <w:rsid w:val="00CE2A70"/>
    <w:rsid w:val="00D3078A"/>
    <w:rsid w:val="00D959DC"/>
    <w:rsid w:val="00DA61CA"/>
    <w:rsid w:val="00DB442C"/>
    <w:rsid w:val="00DE55E7"/>
    <w:rsid w:val="00E341BE"/>
    <w:rsid w:val="00E71B8F"/>
    <w:rsid w:val="00EB3885"/>
    <w:rsid w:val="00ED12FA"/>
    <w:rsid w:val="00F06270"/>
    <w:rsid w:val="00F35C5A"/>
    <w:rsid w:val="00F64088"/>
    <w:rsid w:val="00FF1B55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 fillcolor="white">
      <v:fill color="white"/>
    </o:shapedefaults>
    <o:shapelayout v:ext="edit">
      <o:idmap v:ext="edit" data="1"/>
    </o:shapelayout>
  </w:shapeDefaults>
  <w:decimalSymbol w:val="."/>
  <w:listSeparator w:val=","/>
  <w15:docId w15:val="{DC08987C-E59C-4C02-B23C-F26E6470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350682-FE49-4D19-8823-D4E32BB3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187</Words>
  <Characters>1067</Characters>
  <Application>Microsoft Office Word</Application>
  <DocSecurity>0</DocSecurity>
  <Lines>8</Lines>
  <Paragraphs>2</Paragraphs>
  <ScaleCrop>false</ScaleCrop>
  <Company>china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5</cp:revision>
  <dcterms:created xsi:type="dcterms:W3CDTF">2018-03-22T07:05:00Z</dcterms:created>
  <dcterms:modified xsi:type="dcterms:W3CDTF">2018-05-03T08:41:00Z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